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63" w:rsidRDefault="00495163" w:rsidP="00495163">
      <w:pPr>
        <w:jc w:val="center"/>
      </w:pPr>
      <w:r>
        <w:t>МУНИЦИПАЛЬНОЕ      БЮДЖЕТНОЕ    ОБЩЕОБРАЗОВАТЕЛЬНОЕ УЧРЕЖДЕНИЕ</w:t>
      </w:r>
    </w:p>
    <w:p w:rsidR="00495163" w:rsidRDefault="00495163" w:rsidP="00495163">
      <w:pPr>
        <w:jc w:val="center"/>
      </w:pPr>
      <w:r>
        <w:t>«КНЯГИНИНСКАЯ СРЕДНЯЯ ОБЩЕОБРАЗОВАТЕЛЬНАЯ   ШКОЛА №2»</w:t>
      </w:r>
    </w:p>
    <w:p w:rsidR="00495163" w:rsidRDefault="00495163" w:rsidP="00495163">
      <w:pPr>
        <w:jc w:val="center"/>
      </w:pPr>
    </w:p>
    <w:p w:rsidR="00495163" w:rsidRDefault="00495163" w:rsidP="00495163">
      <w:pPr>
        <w:jc w:val="center"/>
      </w:pPr>
    </w:p>
    <w:p w:rsidR="00495163" w:rsidRDefault="00495163" w:rsidP="00495163">
      <w:pPr>
        <w:jc w:val="center"/>
      </w:pPr>
    </w:p>
    <w:p w:rsidR="00495163" w:rsidRDefault="00495163" w:rsidP="00495163">
      <w:pPr>
        <w:jc w:val="center"/>
      </w:pPr>
    </w:p>
    <w:tbl>
      <w:tblPr>
        <w:tblpPr w:leftFromText="180" w:rightFromText="180" w:vertAnchor="text" w:horzAnchor="page" w:tblpX="1327" w:tblpY="90"/>
        <w:tblW w:w="10031" w:type="dxa"/>
        <w:tblLayout w:type="fixed"/>
        <w:tblLook w:val="04A0" w:firstRow="1" w:lastRow="0" w:firstColumn="1" w:lastColumn="0" w:noHBand="0" w:noVBand="1"/>
      </w:tblPr>
      <w:tblGrid>
        <w:gridCol w:w="3227"/>
        <w:gridCol w:w="3402"/>
        <w:gridCol w:w="3402"/>
      </w:tblGrid>
      <w:tr w:rsidR="00495163" w:rsidTr="00495163">
        <w:tc>
          <w:tcPr>
            <w:tcW w:w="3227" w:type="dxa"/>
          </w:tcPr>
          <w:p w:rsidR="00495163" w:rsidRDefault="00495163" w:rsidP="00495163">
            <w:pPr>
              <w:snapToGrid w:val="0"/>
              <w:jc w:val="center"/>
            </w:pPr>
            <w:r>
              <w:t>Рассмотрено на заседании</w:t>
            </w:r>
          </w:p>
          <w:p w:rsidR="00495163" w:rsidRDefault="00495163" w:rsidP="00495163">
            <w:pPr>
              <w:snapToGrid w:val="0"/>
              <w:jc w:val="center"/>
            </w:pPr>
            <w:r>
              <w:t>РМО</w:t>
            </w:r>
          </w:p>
          <w:p w:rsidR="00495163" w:rsidRDefault="00495163" w:rsidP="00495163">
            <w:pPr>
              <w:snapToGrid w:val="0"/>
              <w:jc w:val="center"/>
            </w:pPr>
            <w:r>
              <w:t>«     »_____________2016г.</w:t>
            </w:r>
          </w:p>
          <w:p w:rsidR="00495163" w:rsidRDefault="00495163" w:rsidP="00495163">
            <w:pPr>
              <w:snapToGrid w:val="0"/>
              <w:jc w:val="center"/>
            </w:pPr>
          </w:p>
          <w:p w:rsidR="00495163" w:rsidRDefault="00495163" w:rsidP="0049516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95163" w:rsidRDefault="00495163" w:rsidP="00495163">
            <w:pPr>
              <w:snapToGrid w:val="0"/>
              <w:jc w:val="center"/>
            </w:pPr>
            <w:r>
              <w:t>СОГЛАСОВАНО</w:t>
            </w:r>
          </w:p>
          <w:p w:rsidR="00495163" w:rsidRDefault="00495163" w:rsidP="00495163">
            <w:pPr>
              <w:jc w:val="center"/>
            </w:pPr>
            <w:r>
              <w:t>зам. директора по УР</w:t>
            </w:r>
          </w:p>
          <w:p w:rsidR="00495163" w:rsidRDefault="00495163" w:rsidP="00495163">
            <w:pPr>
              <w:jc w:val="center"/>
            </w:pPr>
          </w:p>
          <w:p w:rsidR="00495163" w:rsidRDefault="00495163" w:rsidP="00495163">
            <w:pPr>
              <w:jc w:val="center"/>
            </w:pPr>
            <w:r>
              <w:t>__________ И. Е. Яшина</w:t>
            </w:r>
          </w:p>
          <w:p w:rsidR="00495163" w:rsidRDefault="00495163" w:rsidP="00495163">
            <w:pPr>
              <w:jc w:val="center"/>
            </w:pPr>
          </w:p>
          <w:p w:rsidR="00495163" w:rsidRDefault="00495163" w:rsidP="0049516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t>«    »_____________2016г.</w:t>
            </w:r>
          </w:p>
        </w:tc>
        <w:tc>
          <w:tcPr>
            <w:tcW w:w="3402" w:type="dxa"/>
          </w:tcPr>
          <w:p w:rsidR="00495163" w:rsidRDefault="00495163" w:rsidP="00495163">
            <w:pPr>
              <w:snapToGrid w:val="0"/>
              <w:jc w:val="center"/>
            </w:pPr>
            <w:r>
              <w:t>УТВЕРЖДАЮ</w:t>
            </w:r>
          </w:p>
          <w:p w:rsidR="00495163" w:rsidRDefault="00495163" w:rsidP="00495163">
            <w:pPr>
              <w:jc w:val="center"/>
            </w:pPr>
            <w:r>
              <w:t>директор МБОУ «КСОШ №2»</w:t>
            </w:r>
          </w:p>
          <w:p w:rsidR="00495163" w:rsidRDefault="00495163" w:rsidP="00495163">
            <w:pPr>
              <w:jc w:val="center"/>
            </w:pPr>
          </w:p>
          <w:p w:rsidR="00495163" w:rsidRDefault="00495163" w:rsidP="00495163">
            <w:pPr>
              <w:jc w:val="center"/>
            </w:pPr>
            <w:r>
              <w:t>__________</w:t>
            </w:r>
            <w:proofErr w:type="spellStart"/>
            <w:r>
              <w:t>Н.В.Калашникова</w:t>
            </w:r>
            <w:proofErr w:type="spellEnd"/>
          </w:p>
          <w:p w:rsidR="00495163" w:rsidRDefault="00495163" w:rsidP="00495163">
            <w:pPr>
              <w:jc w:val="center"/>
            </w:pPr>
          </w:p>
          <w:p w:rsidR="00495163" w:rsidRDefault="00495163" w:rsidP="004951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«   »_________________2016г.</w:t>
            </w:r>
          </w:p>
        </w:tc>
      </w:tr>
    </w:tbl>
    <w:p w:rsidR="00495163" w:rsidRDefault="00495163" w:rsidP="00495163">
      <w:pPr>
        <w:jc w:val="center"/>
      </w:pPr>
    </w:p>
    <w:p w:rsidR="00495163" w:rsidRDefault="00495163" w:rsidP="00495163">
      <w:pPr>
        <w:rPr>
          <w:sz w:val="22"/>
          <w:szCs w:val="22"/>
        </w:rPr>
      </w:pPr>
    </w:p>
    <w:p w:rsidR="00495163" w:rsidRDefault="00495163" w:rsidP="00495163"/>
    <w:p w:rsidR="00495163" w:rsidRDefault="00495163" w:rsidP="00495163"/>
    <w:p w:rsidR="00495163" w:rsidRDefault="00495163" w:rsidP="00495163">
      <w:pPr>
        <w:tabs>
          <w:tab w:val="left" w:pos="9288"/>
        </w:tabs>
        <w:ind w:left="357"/>
        <w:jc w:val="center"/>
        <w:rPr>
          <w:b/>
          <w:sz w:val="40"/>
          <w:szCs w:val="40"/>
        </w:rPr>
      </w:pPr>
    </w:p>
    <w:p w:rsidR="00495163" w:rsidRDefault="00495163" w:rsidP="00495163">
      <w:pPr>
        <w:tabs>
          <w:tab w:val="left" w:pos="9288"/>
        </w:tabs>
        <w:ind w:left="357"/>
        <w:jc w:val="center"/>
        <w:rPr>
          <w:b/>
          <w:sz w:val="40"/>
          <w:szCs w:val="40"/>
        </w:rPr>
      </w:pPr>
    </w:p>
    <w:p w:rsidR="00495163" w:rsidRDefault="00495163" w:rsidP="00495163">
      <w:pPr>
        <w:tabs>
          <w:tab w:val="left" w:pos="9288"/>
        </w:tabs>
        <w:ind w:left="357"/>
        <w:jc w:val="center"/>
        <w:rPr>
          <w:b/>
          <w:sz w:val="40"/>
          <w:szCs w:val="40"/>
        </w:rPr>
      </w:pPr>
    </w:p>
    <w:p w:rsidR="00495163" w:rsidRDefault="00495163" w:rsidP="00495163">
      <w:pPr>
        <w:tabs>
          <w:tab w:val="left" w:pos="9288"/>
        </w:tabs>
        <w:ind w:left="357"/>
        <w:jc w:val="center"/>
        <w:rPr>
          <w:b/>
          <w:sz w:val="40"/>
          <w:szCs w:val="40"/>
        </w:rPr>
      </w:pPr>
    </w:p>
    <w:p w:rsidR="00495163" w:rsidRDefault="00495163" w:rsidP="00495163">
      <w:pPr>
        <w:tabs>
          <w:tab w:val="left" w:pos="9288"/>
        </w:tabs>
        <w:ind w:left="357"/>
        <w:jc w:val="center"/>
        <w:rPr>
          <w:b/>
          <w:sz w:val="40"/>
          <w:szCs w:val="40"/>
        </w:rPr>
      </w:pPr>
    </w:p>
    <w:p w:rsidR="00495163" w:rsidRDefault="00495163" w:rsidP="00495163">
      <w:pPr>
        <w:tabs>
          <w:tab w:val="left" w:pos="9288"/>
        </w:tabs>
        <w:ind w:left="357"/>
        <w:jc w:val="center"/>
        <w:rPr>
          <w:b/>
          <w:sz w:val="40"/>
          <w:szCs w:val="40"/>
        </w:rPr>
      </w:pPr>
    </w:p>
    <w:p w:rsidR="00495163" w:rsidRDefault="00495163" w:rsidP="00495163">
      <w:pPr>
        <w:tabs>
          <w:tab w:val="left" w:pos="9288"/>
        </w:tabs>
        <w:ind w:left="35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РАБОЧАЯ ПРОГРАММА </w:t>
      </w:r>
    </w:p>
    <w:p w:rsidR="00495163" w:rsidRDefault="00495163" w:rsidP="00495163">
      <w:pPr>
        <w:tabs>
          <w:tab w:val="left" w:pos="9288"/>
        </w:tabs>
        <w:ind w:left="357"/>
        <w:jc w:val="center"/>
        <w:rPr>
          <w:sz w:val="32"/>
          <w:szCs w:val="36"/>
        </w:rPr>
      </w:pPr>
      <w:r>
        <w:rPr>
          <w:sz w:val="32"/>
          <w:szCs w:val="36"/>
        </w:rPr>
        <w:t>по   информатике</w:t>
      </w:r>
    </w:p>
    <w:p w:rsidR="00495163" w:rsidRDefault="00495163" w:rsidP="00495163">
      <w:pPr>
        <w:tabs>
          <w:tab w:val="left" w:pos="9288"/>
        </w:tabs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учитель:  Линева Наталья Валерьевна</w:t>
      </w:r>
    </w:p>
    <w:p w:rsidR="00495163" w:rsidRDefault="00495163" w:rsidP="00495163">
      <w:pPr>
        <w:tabs>
          <w:tab w:val="left" w:pos="9288"/>
        </w:tabs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1 квалификационная  категория</w:t>
      </w:r>
    </w:p>
    <w:p w:rsidR="00495163" w:rsidRDefault="00495163" w:rsidP="00495163">
      <w:pPr>
        <w:tabs>
          <w:tab w:val="left" w:pos="9288"/>
        </w:tabs>
        <w:ind w:left="357"/>
        <w:jc w:val="center"/>
        <w:rPr>
          <w:sz w:val="32"/>
          <w:szCs w:val="32"/>
        </w:rPr>
      </w:pPr>
      <w:r>
        <w:rPr>
          <w:sz w:val="28"/>
          <w:szCs w:val="28"/>
        </w:rPr>
        <w:t>класс:  6 «А», 6 «Б»</w:t>
      </w:r>
    </w:p>
    <w:p w:rsidR="00495163" w:rsidRDefault="00495163" w:rsidP="00495163">
      <w:pPr>
        <w:rPr>
          <w:sz w:val="22"/>
          <w:szCs w:val="22"/>
        </w:rPr>
      </w:pPr>
    </w:p>
    <w:p w:rsidR="00495163" w:rsidRDefault="00495163" w:rsidP="00495163"/>
    <w:p w:rsidR="00495163" w:rsidRDefault="00495163" w:rsidP="00495163">
      <w:pPr>
        <w:rPr>
          <w:rFonts w:ascii="Calibri" w:hAnsi="Calibri"/>
        </w:rPr>
      </w:pPr>
    </w:p>
    <w:p w:rsidR="00495163" w:rsidRDefault="00495163" w:rsidP="00495163">
      <w:pPr>
        <w:rPr>
          <w:rFonts w:ascii="Calibri" w:hAnsi="Calibri"/>
        </w:rPr>
      </w:pPr>
    </w:p>
    <w:p w:rsidR="00495163" w:rsidRDefault="00495163" w:rsidP="00495163">
      <w:pPr>
        <w:rPr>
          <w:rFonts w:ascii="Calibri" w:hAnsi="Calibri"/>
        </w:rPr>
      </w:pPr>
    </w:p>
    <w:p w:rsidR="00495163" w:rsidRDefault="00495163" w:rsidP="00495163">
      <w:pPr>
        <w:rPr>
          <w:rFonts w:ascii="Calibri" w:hAnsi="Calibri"/>
        </w:rPr>
      </w:pPr>
    </w:p>
    <w:p w:rsidR="00495163" w:rsidRDefault="00495163" w:rsidP="00495163">
      <w:pPr>
        <w:rPr>
          <w:rFonts w:ascii="Calibri" w:hAnsi="Calibri"/>
        </w:rPr>
      </w:pPr>
    </w:p>
    <w:p w:rsidR="00495163" w:rsidRDefault="00495163" w:rsidP="00495163">
      <w:pPr>
        <w:rPr>
          <w:rFonts w:ascii="Calibri" w:hAnsi="Calibri"/>
        </w:rPr>
      </w:pPr>
    </w:p>
    <w:p w:rsidR="00495163" w:rsidRDefault="00495163" w:rsidP="00495163">
      <w:pPr>
        <w:rPr>
          <w:rFonts w:ascii="Calibri" w:hAnsi="Calibri"/>
        </w:rPr>
      </w:pPr>
    </w:p>
    <w:p w:rsidR="00495163" w:rsidRDefault="00495163" w:rsidP="00495163">
      <w:pPr>
        <w:rPr>
          <w:rFonts w:ascii="Calibri" w:hAnsi="Calibri"/>
        </w:rPr>
      </w:pPr>
    </w:p>
    <w:p w:rsidR="00495163" w:rsidRDefault="00495163" w:rsidP="00495163">
      <w:pPr>
        <w:rPr>
          <w:rFonts w:ascii="Calibri" w:hAnsi="Calibri"/>
        </w:rPr>
      </w:pPr>
    </w:p>
    <w:p w:rsidR="00495163" w:rsidRDefault="00495163" w:rsidP="00495163">
      <w:pPr>
        <w:rPr>
          <w:rFonts w:ascii="Calibri" w:hAnsi="Calibri"/>
        </w:rPr>
      </w:pPr>
    </w:p>
    <w:p w:rsidR="00495163" w:rsidRDefault="00495163" w:rsidP="00495163">
      <w:pPr>
        <w:rPr>
          <w:rFonts w:ascii="Calibri" w:hAnsi="Calibri"/>
        </w:rPr>
      </w:pPr>
    </w:p>
    <w:p w:rsidR="00495163" w:rsidRDefault="00495163" w:rsidP="00495163">
      <w:pPr>
        <w:rPr>
          <w:rFonts w:ascii="Calibri" w:hAnsi="Calibri"/>
        </w:rPr>
      </w:pPr>
    </w:p>
    <w:p w:rsidR="00495163" w:rsidRDefault="00495163" w:rsidP="00495163">
      <w:pPr>
        <w:rPr>
          <w:rFonts w:ascii="Calibri" w:hAnsi="Calibri"/>
        </w:rPr>
      </w:pPr>
    </w:p>
    <w:p w:rsidR="00495163" w:rsidRDefault="00495163" w:rsidP="00495163">
      <w:pPr>
        <w:rPr>
          <w:rFonts w:ascii="Calibri" w:hAnsi="Calibri"/>
        </w:rPr>
      </w:pPr>
    </w:p>
    <w:p w:rsidR="00495163" w:rsidRDefault="00495163" w:rsidP="00495163"/>
    <w:p w:rsidR="00495163" w:rsidRDefault="00495163" w:rsidP="00495163"/>
    <w:p w:rsidR="00495163" w:rsidRDefault="00495163" w:rsidP="00495163">
      <w:pPr>
        <w:jc w:val="center"/>
      </w:pPr>
      <w:r>
        <w:t>2016 г.</w:t>
      </w:r>
    </w:p>
    <w:p w:rsidR="00CF5DB4" w:rsidRDefault="00CF5DB4" w:rsidP="00163514">
      <w:pPr>
        <w:autoSpaceDE w:val="0"/>
        <w:autoSpaceDN w:val="0"/>
        <w:adjustRightInd w:val="0"/>
        <w:rPr>
          <w:b/>
          <w:u w:val="single"/>
        </w:rPr>
      </w:pPr>
      <w:r w:rsidRPr="00F021F5">
        <w:rPr>
          <w:b/>
          <w:u w:val="single"/>
        </w:rPr>
        <w:lastRenderedPageBreak/>
        <w:t>Пояснительная записка</w:t>
      </w:r>
    </w:p>
    <w:p w:rsidR="00427736" w:rsidRPr="00F021F5" w:rsidRDefault="00427736" w:rsidP="00163514">
      <w:pPr>
        <w:autoSpaceDE w:val="0"/>
        <w:autoSpaceDN w:val="0"/>
        <w:adjustRightInd w:val="0"/>
        <w:rPr>
          <w:b/>
          <w:u w:val="single"/>
        </w:rPr>
      </w:pPr>
    </w:p>
    <w:p w:rsidR="00CF5DB4" w:rsidRPr="00F021F5" w:rsidRDefault="00CF5DB4" w:rsidP="00CF5DB4">
      <w:pPr>
        <w:pStyle w:val="21"/>
        <w:ind w:firstLine="708"/>
        <w:rPr>
          <w:bCs/>
        </w:rPr>
      </w:pPr>
      <w:r w:rsidRPr="00F021F5">
        <w:rPr>
          <w:bCs/>
        </w:rPr>
        <w:t xml:space="preserve">Рабочая программа по </w:t>
      </w:r>
      <w:r w:rsidRPr="00F021F5">
        <w:rPr>
          <w:bCs/>
          <w:lang w:val="ru-RU"/>
        </w:rPr>
        <w:t xml:space="preserve">информатике и ИКТ </w:t>
      </w:r>
      <w:r w:rsidR="00C55BCC" w:rsidRPr="00F021F5">
        <w:rPr>
          <w:bCs/>
          <w:lang w:val="ru-RU"/>
        </w:rPr>
        <w:t xml:space="preserve">для 6 класса </w:t>
      </w:r>
      <w:r w:rsidRPr="00F021F5">
        <w:rPr>
          <w:bCs/>
        </w:rPr>
        <w:t xml:space="preserve">разработана  </w:t>
      </w:r>
      <w:r w:rsidR="00163514" w:rsidRPr="00F021F5">
        <w:rPr>
          <w:bCs/>
        </w:rPr>
        <w:t xml:space="preserve">на основе </w:t>
      </w:r>
      <w:r w:rsidR="00163514" w:rsidRPr="00F021F5">
        <w:rPr>
          <w:bCs/>
          <w:lang w:val="ru-RU"/>
        </w:rPr>
        <w:t>Ф</w:t>
      </w:r>
      <w:r w:rsidR="000A15F6" w:rsidRPr="00F021F5">
        <w:rPr>
          <w:bCs/>
        </w:rPr>
        <w:t>едераль</w:t>
      </w:r>
      <w:r w:rsidR="000A15F6" w:rsidRPr="00F021F5">
        <w:rPr>
          <w:bCs/>
          <w:lang w:val="ru-RU"/>
        </w:rPr>
        <w:t>ного</w:t>
      </w:r>
      <w:r w:rsidR="00163514" w:rsidRPr="00F021F5">
        <w:rPr>
          <w:bCs/>
        </w:rPr>
        <w:t xml:space="preserve"> государственн</w:t>
      </w:r>
      <w:r w:rsidR="00163514" w:rsidRPr="00F021F5">
        <w:rPr>
          <w:bCs/>
          <w:lang w:val="ru-RU"/>
        </w:rPr>
        <w:t>ого</w:t>
      </w:r>
      <w:r w:rsidRPr="00F021F5">
        <w:rPr>
          <w:bCs/>
        </w:rPr>
        <w:t xml:space="preserve"> образов</w:t>
      </w:r>
      <w:r w:rsidR="00163514" w:rsidRPr="00F021F5">
        <w:rPr>
          <w:bCs/>
        </w:rPr>
        <w:t>ательн</w:t>
      </w:r>
      <w:r w:rsidR="00163514" w:rsidRPr="00F021F5">
        <w:rPr>
          <w:bCs/>
          <w:lang w:val="ru-RU"/>
        </w:rPr>
        <w:t>ого</w:t>
      </w:r>
      <w:r w:rsidR="00163514" w:rsidRPr="00F021F5">
        <w:rPr>
          <w:bCs/>
        </w:rPr>
        <w:t xml:space="preserve"> стандарт</w:t>
      </w:r>
      <w:r w:rsidR="00163514" w:rsidRPr="00F021F5">
        <w:rPr>
          <w:bCs/>
          <w:lang w:val="ru-RU"/>
        </w:rPr>
        <w:t>а</w:t>
      </w:r>
      <w:r w:rsidR="00163514" w:rsidRPr="00F021F5">
        <w:t xml:space="preserve">с учетом </w:t>
      </w:r>
      <w:r w:rsidRPr="00F021F5">
        <w:rPr>
          <w:bCs/>
        </w:rPr>
        <w:t xml:space="preserve"> авторской программы </w:t>
      </w:r>
      <w:r w:rsidRPr="00F021F5">
        <w:rPr>
          <w:bCs/>
          <w:lang w:val="ru-RU"/>
        </w:rPr>
        <w:t>Л</w:t>
      </w:r>
      <w:r w:rsidRPr="00F021F5">
        <w:t>.</w:t>
      </w:r>
      <w:r w:rsidRPr="00F021F5">
        <w:rPr>
          <w:lang w:val="ru-RU"/>
        </w:rPr>
        <w:t>Л</w:t>
      </w:r>
      <w:r w:rsidRPr="00F021F5">
        <w:t xml:space="preserve">. </w:t>
      </w:r>
      <w:r w:rsidRPr="00F021F5">
        <w:rPr>
          <w:lang w:val="ru-RU"/>
        </w:rPr>
        <w:t>Босова</w:t>
      </w:r>
      <w:r w:rsidRPr="00F021F5">
        <w:t xml:space="preserve">. </w:t>
      </w:r>
      <w:r w:rsidRPr="00F021F5">
        <w:rPr>
          <w:lang w:val="ru-RU"/>
        </w:rPr>
        <w:t>Информатика</w:t>
      </w:r>
      <w:r w:rsidRPr="00F021F5">
        <w:rPr>
          <w:color w:val="000000"/>
        </w:rPr>
        <w:t xml:space="preserve">. </w:t>
      </w:r>
      <w:r w:rsidRPr="00F021F5">
        <w:rPr>
          <w:color w:val="000000"/>
          <w:lang w:val="ru-RU"/>
        </w:rPr>
        <w:t xml:space="preserve">Программа для основной школы: 5-6 классы. 7-9 классы / Л.Л. Босова, А.Ю. Босова. – М.: БИНОМ. Лаборатория знаний, 2013.- 88 с.: ил. – (Программы и планирование). </w:t>
      </w:r>
      <w:r w:rsidRPr="00F021F5">
        <w:rPr>
          <w:color w:val="000000"/>
          <w:lang w:val="en-US"/>
        </w:rPr>
        <w:t>ISBN</w:t>
      </w:r>
      <w:r w:rsidRPr="00F021F5">
        <w:rPr>
          <w:color w:val="000000"/>
          <w:lang w:val="ru-RU"/>
        </w:rPr>
        <w:t xml:space="preserve"> 978-5-9963-1171-2</w:t>
      </w:r>
    </w:p>
    <w:p w:rsidR="00CF5DB4" w:rsidRPr="00F021F5" w:rsidRDefault="00CF5DB4" w:rsidP="00CF5DB4">
      <w:pPr>
        <w:ind w:left="284" w:hanging="284"/>
        <w:jc w:val="both"/>
      </w:pPr>
      <w:r w:rsidRPr="00F021F5">
        <w:t>Рабочая программа составлена на основе следующих нормативных документов:</w:t>
      </w:r>
    </w:p>
    <w:p w:rsidR="00D74A9F" w:rsidRPr="00321746" w:rsidRDefault="00D74A9F" w:rsidP="00D74A9F">
      <w:pPr>
        <w:pStyle w:val="a6"/>
        <w:widowControl/>
        <w:numPr>
          <w:ilvl w:val="0"/>
          <w:numId w:val="18"/>
        </w:numPr>
        <w:autoSpaceDE/>
        <w:autoSpaceDN/>
        <w:adjustRightInd/>
        <w:jc w:val="both"/>
        <w:rPr>
          <w:sz w:val="24"/>
          <w:szCs w:val="24"/>
        </w:rPr>
      </w:pPr>
      <w:r w:rsidRPr="00321746">
        <w:rPr>
          <w:sz w:val="24"/>
          <w:szCs w:val="24"/>
        </w:rPr>
        <w:t xml:space="preserve">федеральный государственный образовательный стандарт основного общего образования (приказ Минобрнауки РФ от 17.12.2010 г. №1897 «Об утверждении федерального государственного образовательного стандарта основного общего образования»); </w:t>
      </w:r>
    </w:p>
    <w:p w:rsidR="00D74A9F" w:rsidRPr="00321746" w:rsidRDefault="00D74A9F" w:rsidP="00D74A9F">
      <w:pPr>
        <w:pStyle w:val="Default"/>
        <w:numPr>
          <w:ilvl w:val="0"/>
          <w:numId w:val="18"/>
        </w:numPr>
        <w:jc w:val="both"/>
        <w:rPr>
          <w:rFonts w:eastAsia="Times New Roman"/>
          <w:color w:val="auto"/>
        </w:rPr>
      </w:pPr>
      <w:r w:rsidRPr="00321746">
        <w:rPr>
          <w:rFonts w:eastAsia="Times New Roman"/>
          <w:color w:val="auto"/>
        </w:rPr>
        <w:t xml:space="preserve">приказ Минобрнауки Российской Федерации от  31.03.2014 г. №253 </w:t>
      </w:r>
      <w:r w:rsidRPr="00321746">
        <w:rPr>
          <w:rFonts w:eastAsia="Times New Roman"/>
          <w:bCs/>
          <w:color w:val="auto"/>
        </w:rPr>
        <w:t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321746">
        <w:rPr>
          <w:rFonts w:eastAsia="Times New Roman"/>
          <w:color w:val="auto"/>
        </w:rPr>
        <w:t>;</w:t>
      </w:r>
    </w:p>
    <w:p w:rsidR="00D74A9F" w:rsidRPr="00321746" w:rsidRDefault="00D74A9F" w:rsidP="00D74A9F">
      <w:pPr>
        <w:pStyle w:val="a6"/>
        <w:widowControl/>
        <w:numPr>
          <w:ilvl w:val="0"/>
          <w:numId w:val="18"/>
        </w:numPr>
        <w:autoSpaceDE/>
        <w:autoSpaceDN/>
        <w:adjustRightInd/>
        <w:jc w:val="both"/>
        <w:rPr>
          <w:sz w:val="24"/>
          <w:szCs w:val="24"/>
        </w:rPr>
      </w:pPr>
      <w:r w:rsidRPr="00321746">
        <w:rPr>
          <w:sz w:val="24"/>
          <w:szCs w:val="24"/>
        </w:rPr>
        <w:t>основная образовательная программа основного общего образования (приказ ОУ от 31.08. 2012 г. №481-од);</w:t>
      </w:r>
    </w:p>
    <w:p w:rsidR="00D74A9F" w:rsidRPr="00321746" w:rsidRDefault="00D74A9F" w:rsidP="00D74A9F">
      <w:pPr>
        <w:pStyle w:val="a5"/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746">
        <w:rPr>
          <w:rFonts w:ascii="Times New Roman" w:hAnsi="Times New Roman"/>
          <w:sz w:val="24"/>
          <w:szCs w:val="24"/>
        </w:rPr>
        <w:t>учебный план МБОУ СОШ мкр. Вынгапуровский на 2014/2015 учебный год;</w:t>
      </w:r>
    </w:p>
    <w:p w:rsidR="00D74A9F" w:rsidRPr="00321746" w:rsidRDefault="00D74A9F" w:rsidP="00D74A9F">
      <w:pPr>
        <w:pStyle w:val="a5"/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746">
        <w:rPr>
          <w:rFonts w:ascii="Times New Roman" w:hAnsi="Times New Roman"/>
          <w:sz w:val="24"/>
          <w:szCs w:val="24"/>
        </w:rPr>
        <w:t>Положение о порядке разработки, утверждения и структуре рабочих программ учебных предметов обязательной части учебного плана МБОУ СОШ мкр. Вынгапуровский (Приказ от 06.06.2012г. №406-од).</w:t>
      </w:r>
    </w:p>
    <w:p w:rsidR="00C83310" w:rsidRPr="00C83310" w:rsidRDefault="00C83310" w:rsidP="00C83310">
      <w:pPr>
        <w:shd w:val="clear" w:color="auto" w:fill="FFFFFF" w:themeFill="background1"/>
        <w:suppressAutoHyphens/>
        <w:ind w:left="360"/>
        <w:jc w:val="both"/>
        <w:rPr>
          <w:i/>
        </w:rPr>
      </w:pPr>
      <w:r w:rsidRPr="00C83310">
        <w:rPr>
          <w:i/>
        </w:rPr>
        <w:t>Рабочая программа ориентирована на использование следующего УМК:</w:t>
      </w:r>
    </w:p>
    <w:p w:rsidR="00CF5DB4" w:rsidRDefault="00CF5DB4" w:rsidP="00163514">
      <w:pPr>
        <w:pStyle w:val="21"/>
        <w:ind w:firstLine="720"/>
        <w:rPr>
          <w:lang w:val="ru-RU"/>
        </w:rPr>
      </w:pPr>
      <w:r w:rsidRPr="00F021F5">
        <w:t xml:space="preserve">Информатика: Учебник для 6 класса./ </w:t>
      </w:r>
      <w:proofErr w:type="spellStart"/>
      <w:r w:rsidRPr="00F021F5">
        <w:t>Л.Л.Босова</w:t>
      </w:r>
      <w:proofErr w:type="spellEnd"/>
      <w:r w:rsidRPr="00F021F5">
        <w:t xml:space="preserve">, </w:t>
      </w:r>
      <w:r w:rsidRPr="00F021F5">
        <w:rPr>
          <w:bCs/>
        </w:rPr>
        <w:t xml:space="preserve">А.Ю. </w:t>
      </w:r>
      <w:proofErr w:type="spellStart"/>
      <w:r w:rsidRPr="00F021F5">
        <w:rPr>
          <w:bCs/>
        </w:rPr>
        <w:t>Босова</w:t>
      </w:r>
      <w:proofErr w:type="spellEnd"/>
      <w:r w:rsidRPr="00F021F5">
        <w:t xml:space="preserve"> - М: БИНОМ. Лаборатория знаний, 2013. – 213 с.: ил. </w:t>
      </w:r>
      <w:r w:rsidRPr="00F021F5">
        <w:rPr>
          <w:lang w:val="en-US"/>
        </w:rPr>
        <w:t>ISBN</w:t>
      </w:r>
      <w:r w:rsidRPr="00F021F5">
        <w:t xml:space="preserve"> 978-5-9963-1156-9</w:t>
      </w:r>
    </w:p>
    <w:p w:rsidR="00C83310" w:rsidRPr="00F021F5" w:rsidRDefault="00C83310" w:rsidP="00C83310">
      <w:pPr>
        <w:ind w:firstLine="709"/>
        <w:jc w:val="both"/>
        <w:rPr>
          <w:rStyle w:val="c0"/>
        </w:rPr>
      </w:pPr>
      <w:r w:rsidRPr="00F021F5">
        <w:rPr>
          <w:rStyle w:val="c0"/>
        </w:rPr>
        <w:t>Информатика: рабочая тетрадь для 6 класса. / Л.</w:t>
      </w:r>
      <w:r>
        <w:rPr>
          <w:rStyle w:val="c0"/>
        </w:rPr>
        <w:t>Л.</w:t>
      </w:r>
      <w:r w:rsidRPr="00F021F5">
        <w:rPr>
          <w:rStyle w:val="c0"/>
        </w:rPr>
        <w:t xml:space="preserve"> Босова</w:t>
      </w:r>
      <w:r>
        <w:rPr>
          <w:rStyle w:val="c0"/>
        </w:rPr>
        <w:t xml:space="preserve">, А.Ю. </w:t>
      </w:r>
      <w:r w:rsidRPr="00F021F5">
        <w:rPr>
          <w:rStyle w:val="c0"/>
        </w:rPr>
        <w:t>Босова. – М.: БИНОМ. Лаборатория знаний, 201</w:t>
      </w:r>
      <w:r>
        <w:rPr>
          <w:rStyle w:val="c0"/>
        </w:rPr>
        <w:t>4</w:t>
      </w:r>
      <w:r w:rsidRPr="00F021F5">
        <w:rPr>
          <w:rStyle w:val="c0"/>
        </w:rPr>
        <w:t>.</w:t>
      </w:r>
      <w:r>
        <w:rPr>
          <w:rStyle w:val="c0"/>
        </w:rPr>
        <w:t xml:space="preserve"> – 200с.: ил. </w:t>
      </w:r>
      <w:r w:rsidRPr="00F021F5">
        <w:rPr>
          <w:lang w:val="en-US"/>
        </w:rPr>
        <w:t>ISBN</w:t>
      </w:r>
      <w:r w:rsidRPr="00F021F5">
        <w:t xml:space="preserve"> 978-5-9963-1</w:t>
      </w:r>
      <w:r>
        <w:t>81</w:t>
      </w:r>
      <w:r w:rsidRPr="00F021F5">
        <w:t>6-</w:t>
      </w:r>
      <w:r>
        <w:t>2</w:t>
      </w:r>
    </w:p>
    <w:p w:rsidR="00C83310" w:rsidRPr="00C83310" w:rsidRDefault="00C83310" w:rsidP="00163514">
      <w:pPr>
        <w:pStyle w:val="21"/>
        <w:ind w:firstLine="720"/>
        <w:rPr>
          <w:bCs/>
          <w:lang w:val="ru-RU"/>
        </w:rPr>
      </w:pPr>
    </w:p>
    <w:p w:rsidR="00CF5DB4" w:rsidRPr="00F021F5" w:rsidRDefault="00CF5DB4" w:rsidP="00CF5DB4">
      <w:pPr>
        <w:autoSpaceDE w:val="0"/>
        <w:autoSpaceDN w:val="0"/>
        <w:adjustRightInd w:val="0"/>
        <w:jc w:val="both"/>
        <w:rPr>
          <w:b/>
        </w:rPr>
      </w:pPr>
      <w:r w:rsidRPr="00F021F5">
        <w:rPr>
          <w:b/>
        </w:rPr>
        <w:t>Цели программы:</w:t>
      </w:r>
    </w:p>
    <w:p w:rsidR="00CF5DB4" w:rsidRPr="00F021F5" w:rsidRDefault="00CF5DB4" w:rsidP="000769D8">
      <w:pPr>
        <w:numPr>
          <w:ilvl w:val="0"/>
          <w:numId w:val="11"/>
        </w:numPr>
        <w:ind w:left="426"/>
        <w:jc w:val="both"/>
        <w:rPr>
          <w:bCs/>
          <w:iCs/>
          <w:spacing w:val="-5"/>
          <w:w w:val="104"/>
        </w:rPr>
      </w:pPr>
      <w:r w:rsidRPr="00F021F5">
        <w:rPr>
          <w:bCs/>
          <w:iCs/>
          <w:spacing w:val="-5"/>
          <w:w w:val="104"/>
        </w:rPr>
        <w:t>развитие универсальных учебных действий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CF5DB4" w:rsidRPr="00F021F5" w:rsidRDefault="00CF5DB4" w:rsidP="000769D8">
      <w:pPr>
        <w:numPr>
          <w:ilvl w:val="0"/>
          <w:numId w:val="11"/>
        </w:numPr>
        <w:ind w:left="426"/>
        <w:jc w:val="both"/>
        <w:rPr>
          <w:bCs/>
          <w:iCs/>
          <w:spacing w:val="-5"/>
          <w:w w:val="104"/>
        </w:rPr>
      </w:pPr>
      <w:r w:rsidRPr="00F021F5">
        <w:rPr>
          <w:bCs/>
          <w:iCs/>
          <w:spacing w:val="-5"/>
          <w:w w:val="104"/>
        </w:rPr>
        <w:t>целенаправленное формирование таких общеучебных понятий, как «объект», «система», «модель», «алгоритм» и др.;</w:t>
      </w:r>
    </w:p>
    <w:p w:rsidR="00CF5DB4" w:rsidRPr="00F021F5" w:rsidRDefault="00CF5DB4" w:rsidP="000769D8">
      <w:pPr>
        <w:numPr>
          <w:ilvl w:val="0"/>
          <w:numId w:val="11"/>
        </w:numPr>
        <w:ind w:left="426"/>
        <w:jc w:val="both"/>
      </w:pPr>
      <w:r w:rsidRPr="00F021F5">
        <w:rPr>
          <w:bCs/>
          <w:iCs/>
          <w:spacing w:val="-5"/>
          <w:w w:val="104"/>
        </w:rPr>
        <w:t>воспитание ответственного и избирательного отношения к информации; развитие познавательных, интеллектуальных и творческих способностей учащихся</w:t>
      </w:r>
    </w:p>
    <w:p w:rsidR="00CF5DB4" w:rsidRPr="00F021F5" w:rsidRDefault="00CF5DB4" w:rsidP="00CF5DB4">
      <w:pPr>
        <w:autoSpaceDE w:val="0"/>
        <w:autoSpaceDN w:val="0"/>
        <w:adjustRightInd w:val="0"/>
        <w:jc w:val="both"/>
        <w:rPr>
          <w:b/>
        </w:rPr>
      </w:pPr>
      <w:r w:rsidRPr="00F021F5">
        <w:rPr>
          <w:b/>
        </w:rPr>
        <w:t>Задачи программы:</w:t>
      </w:r>
    </w:p>
    <w:p w:rsidR="00CF5DB4" w:rsidRPr="00F021F5" w:rsidRDefault="00CF5DB4" w:rsidP="000769D8">
      <w:pPr>
        <w:numPr>
          <w:ilvl w:val="0"/>
          <w:numId w:val="7"/>
        </w:numPr>
        <w:tabs>
          <w:tab w:val="clear" w:pos="1418"/>
        </w:tabs>
        <w:ind w:left="426" w:right="22" w:hanging="360"/>
        <w:jc w:val="both"/>
      </w:pPr>
      <w:r w:rsidRPr="00F021F5">
        <w:t xml:space="preserve">показать </w:t>
      </w:r>
      <w:proofErr w:type="gramStart"/>
      <w:r w:rsidRPr="00F021F5">
        <w:t>обучающимся</w:t>
      </w:r>
      <w:proofErr w:type="gramEnd"/>
      <w:r w:rsidRPr="00F021F5">
        <w:t xml:space="preserve"> роль информации и информационных процессов в их жизни и в окружающем мире;</w:t>
      </w:r>
    </w:p>
    <w:p w:rsidR="00CF5DB4" w:rsidRPr="00F021F5" w:rsidRDefault="00CF5DB4" w:rsidP="000769D8">
      <w:pPr>
        <w:numPr>
          <w:ilvl w:val="0"/>
          <w:numId w:val="7"/>
        </w:numPr>
        <w:tabs>
          <w:tab w:val="clear" w:pos="1418"/>
        </w:tabs>
        <w:ind w:left="426" w:right="22" w:hanging="360"/>
        <w:jc w:val="both"/>
      </w:pPr>
      <w:r w:rsidRPr="00F021F5">
        <w:t xml:space="preserve">организовать работу в виртуальных лабораториях, направленную на овладение первичными навыками исследовательской деятельности; </w:t>
      </w:r>
    </w:p>
    <w:p w:rsidR="00CF5DB4" w:rsidRPr="00F021F5" w:rsidRDefault="00CF5DB4" w:rsidP="000769D8">
      <w:pPr>
        <w:numPr>
          <w:ilvl w:val="0"/>
          <w:numId w:val="7"/>
        </w:numPr>
        <w:tabs>
          <w:tab w:val="clear" w:pos="1418"/>
        </w:tabs>
        <w:ind w:left="426" w:right="22" w:hanging="360"/>
        <w:jc w:val="both"/>
      </w:pPr>
      <w:r w:rsidRPr="00F021F5">
        <w:t>организовать компьютерный практикум, ориентированный на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стремление использовать полученные знания в процессе обучения другим предметам и в жизни;</w:t>
      </w:r>
    </w:p>
    <w:p w:rsidR="00CF5DB4" w:rsidRPr="00F021F5" w:rsidRDefault="00CF5DB4" w:rsidP="000769D8">
      <w:pPr>
        <w:numPr>
          <w:ilvl w:val="0"/>
          <w:numId w:val="7"/>
        </w:numPr>
        <w:tabs>
          <w:tab w:val="clear" w:pos="1418"/>
        </w:tabs>
        <w:ind w:left="426" w:right="22" w:hanging="360"/>
        <w:jc w:val="both"/>
      </w:pPr>
      <w:r w:rsidRPr="00F021F5">
        <w:t>создать условия для  овладения основами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</w:r>
    </w:p>
    <w:p w:rsidR="00A70E27" w:rsidRDefault="00A70E27" w:rsidP="00CF5DB4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  <w:shd w:val="clear" w:color="auto" w:fill="FFFFFF"/>
        </w:rPr>
      </w:pPr>
    </w:p>
    <w:p w:rsidR="00CF5DB4" w:rsidRDefault="00CF5DB4" w:rsidP="00CF5DB4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  <w:shd w:val="clear" w:color="auto" w:fill="FFFFFF"/>
        </w:rPr>
      </w:pPr>
      <w:r w:rsidRPr="00F021F5">
        <w:rPr>
          <w:b/>
          <w:bCs/>
          <w:color w:val="000000"/>
          <w:u w:val="single"/>
          <w:shd w:val="clear" w:color="auto" w:fill="FFFFFF"/>
        </w:rPr>
        <w:lastRenderedPageBreak/>
        <w:t>Общая характеристика учебного предмета</w:t>
      </w:r>
    </w:p>
    <w:p w:rsidR="00A70E27" w:rsidRPr="00F021F5" w:rsidRDefault="00A70E27" w:rsidP="00CF5DB4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  <w:shd w:val="clear" w:color="auto" w:fill="FFFFFF"/>
        </w:rPr>
      </w:pPr>
    </w:p>
    <w:p w:rsidR="00CF5DB4" w:rsidRPr="00F021F5" w:rsidRDefault="00CF5DB4" w:rsidP="0016351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021F5">
        <w:rPr>
          <w:rFonts w:eastAsia="Calibri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CF5DB4" w:rsidRPr="00F021F5" w:rsidRDefault="00CF5DB4" w:rsidP="0016351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021F5">
        <w:rPr>
          <w:rFonts w:eastAsia="Calibri"/>
        </w:rP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результатов. </w:t>
      </w:r>
    </w:p>
    <w:p w:rsidR="00CF5DB4" w:rsidRPr="00F021F5" w:rsidRDefault="00CF5DB4" w:rsidP="00CF5DB4">
      <w:pPr>
        <w:ind w:firstLine="567"/>
        <w:jc w:val="both"/>
      </w:pPr>
      <w:r w:rsidRPr="00F021F5"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F021F5">
        <w:t>деятельностную</w:t>
      </w:r>
      <w:proofErr w:type="spellEnd"/>
      <w:r w:rsidRPr="00F021F5">
        <w:t xml:space="preserve"> жизненную позицию.</w:t>
      </w:r>
    </w:p>
    <w:p w:rsidR="00CF5DB4" w:rsidRPr="00F021F5" w:rsidRDefault="00CF5DB4" w:rsidP="00CF5DB4">
      <w:pPr>
        <w:ind w:firstLine="567"/>
        <w:jc w:val="both"/>
      </w:pPr>
      <w:r w:rsidRPr="00F021F5"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CF5DB4" w:rsidRPr="00F021F5" w:rsidRDefault="00CF5DB4" w:rsidP="00163514">
      <w:pPr>
        <w:ind w:firstLine="567"/>
        <w:jc w:val="both"/>
      </w:pPr>
      <w:r w:rsidRPr="00F021F5">
        <w:t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ИКТ-компетентностью,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</w:t>
      </w:r>
      <w:r w:rsidR="00E04931" w:rsidRPr="00F021F5">
        <w:t xml:space="preserve">го опыта. </w:t>
      </w:r>
    </w:p>
    <w:p w:rsidR="00427736" w:rsidRDefault="00427736" w:rsidP="00E04931">
      <w:pPr>
        <w:rPr>
          <w:b/>
          <w:u w:val="single"/>
        </w:rPr>
      </w:pPr>
    </w:p>
    <w:p w:rsidR="00E04931" w:rsidRDefault="00E04931" w:rsidP="00E04931">
      <w:pPr>
        <w:rPr>
          <w:b/>
          <w:u w:val="single"/>
        </w:rPr>
      </w:pPr>
      <w:r w:rsidRPr="00F021F5">
        <w:rPr>
          <w:b/>
          <w:u w:val="single"/>
        </w:rPr>
        <w:t>Место учебного предмета «Информатика» в учебном плане</w:t>
      </w:r>
    </w:p>
    <w:p w:rsidR="00A70E27" w:rsidRPr="00F021F5" w:rsidRDefault="00A70E27" w:rsidP="00E04931">
      <w:pPr>
        <w:rPr>
          <w:u w:val="single"/>
        </w:rPr>
      </w:pPr>
    </w:p>
    <w:p w:rsidR="00CF5DB4" w:rsidRPr="00F021F5" w:rsidRDefault="00E04931" w:rsidP="00163514">
      <w:pPr>
        <w:ind w:firstLine="567"/>
        <w:jc w:val="both"/>
      </w:pPr>
      <w:r w:rsidRPr="00F021F5">
        <w:t>Предмет «Информатика» изучается на ступени основного общего образования в качестве обязательного предмета в 5–6 классах в общем объеме 70 часов.</w:t>
      </w:r>
      <w:r w:rsidR="00163514" w:rsidRPr="00F021F5">
        <w:t xml:space="preserve"> В</w:t>
      </w:r>
      <w:r w:rsidRPr="00F021F5">
        <w:t xml:space="preserve"> 6 классе – 35 часов (35 недель по 1 часу), изучаются разделы «Информационное моделирование», «Алгоритмика» предусмотрено проведение </w:t>
      </w:r>
      <w:r w:rsidR="00163514" w:rsidRPr="00F021F5">
        <w:t>2</w:t>
      </w:r>
      <w:r w:rsidRPr="00F021F5">
        <w:t xml:space="preserve"> тематических и итоговых контрольных работ.</w:t>
      </w:r>
    </w:p>
    <w:p w:rsidR="00CF5DB4" w:rsidRPr="00F021F5" w:rsidRDefault="00CF5DB4" w:rsidP="00CF5DB4">
      <w:pPr>
        <w:spacing w:before="120"/>
        <w:jc w:val="both"/>
      </w:pPr>
      <w:r w:rsidRPr="00F021F5">
        <w:t>Изучение информатики и ИКТ в основной школе дает возможность обучающимся достичь следующих результатов развития:</w:t>
      </w:r>
    </w:p>
    <w:p w:rsidR="00427736" w:rsidRDefault="00427736" w:rsidP="00427736">
      <w:pPr>
        <w:jc w:val="both"/>
        <w:rPr>
          <w:b/>
          <w:u w:val="single"/>
        </w:rPr>
      </w:pPr>
      <w:bookmarkStart w:id="0" w:name="_Toc235499256"/>
    </w:p>
    <w:p w:rsidR="000769D8" w:rsidRDefault="00E04931" w:rsidP="00427736">
      <w:pPr>
        <w:jc w:val="both"/>
        <w:rPr>
          <w:b/>
          <w:u w:val="single"/>
        </w:rPr>
      </w:pPr>
      <w:r w:rsidRPr="00F021F5">
        <w:rPr>
          <w:b/>
          <w:u w:val="single"/>
        </w:rPr>
        <w:t>Требования к личностным, метапредметным и предметным результатам</w:t>
      </w:r>
      <w:r w:rsidR="00427736">
        <w:rPr>
          <w:b/>
          <w:u w:val="single"/>
        </w:rPr>
        <w:t xml:space="preserve"> </w:t>
      </w:r>
      <w:r w:rsidRPr="00F021F5">
        <w:rPr>
          <w:b/>
          <w:u w:val="single"/>
        </w:rPr>
        <w:t>освоения учебного предмета «Информатика»</w:t>
      </w:r>
    </w:p>
    <w:p w:rsidR="00A70E27" w:rsidRPr="00F021F5" w:rsidRDefault="00A70E27" w:rsidP="00427736">
      <w:pPr>
        <w:jc w:val="both"/>
        <w:rPr>
          <w:b/>
          <w:u w:val="single"/>
        </w:rPr>
      </w:pPr>
    </w:p>
    <w:p w:rsidR="000769D8" w:rsidRPr="00F021F5" w:rsidRDefault="000769D8" w:rsidP="000769D8">
      <w:pPr>
        <w:pStyle w:val="a6"/>
        <w:ind w:firstLine="709"/>
        <w:jc w:val="both"/>
        <w:rPr>
          <w:b/>
          <w:sz w:val="24"/>
          <w:szCs w:val="24"/>
          <w:u w:val="single"/>
        </w:rPr>
      </w:pPr>
      <w:r w:rsidRPr="00F021F5">
        <w:rPr>
          <w:sz w:val="24"/>
          <w:szCs w:val="24"/>
        </w:rPr>
        <w:t xml:space="preserve">Сформулированные цели на этапе пропедевтического курса реализуются через достижение образовательных результатов. 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метапредметные и личностные результаты. Особенность информатики заключается в том, что многие предметные знания и способы деятельности (включая использование средств ИКТ) имеют </w:t>
      </w:r>
      <w:r w:rsidRPr="00F021F5">
        <w:rPr>
          <w:sz w:val="24"/>
          <w:szCs w:val="24"/>
        </w:rPr>
        <w:lastRenderedPageBreak/>
        <w:t>значимость для других предметных областей и формируются при их изучении.</w:t>
      </w:r>
      <w:r w:rsidRPr="00F021F5">
        <w:rPr>
          <w:rStyle w:val="apple-converted-space"/>
          <w:sz w:val="24"/>
          <w:szCs w:val="24"/>
        </w:rPr>
        <w:t> </w:t>
      </w:r>
      <w:r w:rsidRPr="00F021F5">
        <w:rPr>
          <w:sz w:val="24"/>
          <w:szCs w:val="24"/>
        </w:rPr>
        <w:t xml:space="preserve">Образовательные результаты сформулированы в </w:t>
      </w:r>
      <w:proofErr w:type="spellStart"/>
      <w:r w:rsidRPr="00F021F5">
        <w:rPr>
          <w:sz w:val="24"/>
          <w:szCs w:val="24"/>
        </w:rPr>
        <w:t>деятельностной</w:t>
      </w:r>
      <w:proofErr w:type="spellEnd"/>
      <w:r w:rsidRPr="00F021F5">
        <w:rPr>
          <w:sz w:val="24"/>
          <w:szCs w:val="24"/>
        </w:rPr>
        <w:t xml:space="preserve"> форме, это служит основой разработки контрольных измерительных материалов основного общего образования по информатике.</w:t>
      </w:r>
    </w:p>
    <w:p w:rsidR="000769D8" w:rsidRPr="00F021F5" w:rsidRDefault="000769D8" w:rsidP="000769D8">
      <w:pPr>
        <w:pStyle w:val="a6"/>
        <w:jc w:val="both"/>
        <w:rPr>
          <w:sz w:val="24"/>
          <w:szCs w:val="24"/>
        </w:rPr>
      </w:pPr>
      <w:r w:rsidRPr="00F021F5">
        <w:rPr>
          <w:b/>
          <w:sz w:val="24"/>
          <w:szCs w:val="24"/>
        </w:rPr>
        <w:t>Личностные результаты</w:t>
      </w:r>
      <w:r w:rsidRPr="00F021F5">
        <w:rPr>
          <w:sz w:val="24"/>
          <w:szCs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0769D8" w:rsidRPr="00F021F5" w:rsidRDefault="000769D8" w:rsidP="000769D8">
      <w:pPr>
        <w:widowControl w:val="0"/>
        <w:numPr>
          <w:ilvl w:val="0"/>
          <w:numId w:val="27"/>
        </w:numPr>
        <w:tabs>
          <w:tab w:val="clear" w:pos="1077"/>
          <w:tab w:val="num" w:pos="851"/>
        </w:tabs>
        <w:autoSpaceDE w:val="0"/>
        <w:autoSpaceDN w:val="0"/>
        <w:adjustRightInd w:val="0"/>
        <w:ind w:left="426"/>
        <w:jc w:val="both"/>
      </w:pPr>
      <w:r w:rsidRPr="00F021F5"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0769D8" w:rsidRPr="00F021F5" w:rsidRDefault="000769D8" w:rsidP="000769D8">
      <w:pPr>
        <w:widowControl w:val="0"/>
        <w:numPr>
          <w:ilvl w:val="0"/>
          <w:numId w:val="27"/>
        </w:numPr>
        <w:tabs>
          <w:tab w:val="clear" w:pos="1077"/>
          <w:tab w:val="num" w:pos="851"/>
        </w:tabs>
        <w:autoSpaceDE w:val="0"/>
        <w:autoSpaceDN w:val="0"/>
        <w:adjustRightInd w:val="0"/>
        <w:ind w:left="426"/>
        <w:jc w:val="both"/>
      </w:pPr>
      <w:r w:rsidRPr="00F021F5">
        <w:t>понимание роли информационных процессов в современном мире;</w:t>
      </w:r>
    </w:p>
    <w:p w:rsidR="000769D8" w:rsidRPr="00F021F5" w:rsidRDefault="000769D8" w:rsidP="000769D8">
      <w:pPr>
        <w:widowControl w:val="0"/>
        <w:numPr>
          <w:ilvl w:val="0"/>
          <w:numId w:val="27"/>
        </w:numPr>
        <w:tabs>
          <w:tab w:val="clear" w:pos="1077"/>
          <w:tab w:val="num" w:pos="851"/>
        </w:tabs>
        <w:autoSpaceDE w:val="0"/>
        <w:autoSpaceDN w:val="0"/>
        <w:adjustRightInd w:val="0"/>
        <w:ind w:left="426"/>
        <w:jc w:val="both"/>
      </w:pPr>
      <w:r w:rsidRPr="00F021F5">
        <w:t xml:space="preserve">владение первичными навыками анализа и критичной оценки получаемой </w:t>
      </w:r>
    </w:p>
    <w:p w:rsidR="000769D8" w:rsidRPr="00F021F5" w:rsidRDefault="000769D8" w:rsidP="000769D8">
      <w:pPr>
        <w:widowControl w:val="0"/>
        <w:numPr>
          <w:ilvl w:val="0"/>
          <w:numId w:val="27"/>
        </w:numPr>
        <w:tabs>
          <w:tab w:val="clear" w:pos="1077"/>
          <w:tab w:val="num" w:pos="851"/>
        </w:tabs>
        <w:autoSpaceDE w:val="0"/>
        <w:autoSpaceDN w:val="0"/>
        <w:adjustRightInd w:val="0"/>
        <w:ind w:left="426"/>
        <w:jc w:val="both"/>
      </w:pPr>
      <w:r w:rsidRPr="00F021F5">
        <w:t>информации;</w:t>
      </w:r>
    </w:p>
    <w:p w:rsidR="000769D8" w:rsidRPr="00F021F5" w:rsidRDefault="000769D8" w:rsidP="000769D8">
      <w:pPr>
        <w:widowControl w:val="0"/>
        <w:numPr>
          <w:ilvl w:val="0"/>
          <w:numId w:val="27"/>
        </w:numPr>
        <w:tabs>
          <w:tab w:val="clear" w:pos="1077"/>
          <w:tab w:val="num" w:pos="851"/>
        </w:tabs>
        <w:autoSpaceDE w:val="0"/>
        <w:autoSpaceDN w:val="0"/>
        <w:adjustRightInd w:val="0"/>
        <w:ind w:left="426"/>
        <w:jc w:val="both"/>
      </w:pPr>
      <w:r w:rsidRPr="00F021F5">
        <w:t xml:space="preserve">ответственное отношение к информации с учетом </w:t>
      </w:r>
      <w:proofErr w:type="gramStart"/>
      <w:r w:rsidRPr="00F021F5">
        <w:t>правовых</w:t>
      </w:r>
      <w:proofErr w:type="gramEnd"/>
      <w:r w:rsidRPr="00F021F5">
        <w:t xml:space="preserve"> и этических </w:t>
      </w:r>
    </w:p>
    <w:p w:rsidR="000769D8" w:rsidRPr="00F021F5" w:rsidRDefault="000769D8" w:rsidP="000769D8">
      <w:pPr>
        <w:widowControl w:val="0"/>
        <w:numPr>
          <w:ilvl w:val="0"/>
          <w:numId w:val="27"/>
        </w:numPr>
        <w:tabs>
          <w:tab w:val="clear" w:pos="1077"/>
          <w:tab w:val="num" w:pos="851"/>
        </w:tabs>
        <w:autoSpaceDE w:val="0"/>
        <w:autoSpaceDN w:val="0"/>
        <w:adjustRightInd w:val="0"/>
        <w:ind w:left="426"/>
        <w:jc w:val="both"/>
      </w:pPr>
      <w:r w:rsidRPr="00F021F5">
        <w:t>аспектов ее распространения;</w:t>
      </w:r>
    </w:p>
    <w:p w:rsidR="000769D8" w:rsidRPr="00F021F5" w:rsidRDefault="000769D8" w:rsidP="000769D8">
      <w:pPr>
        <w:widowControl w:val="0"/>
        <w:numPr>
          <w:ilvl w:val="0"/>
          <w:numId w:val="27"/>
        </w:numPr>
        <w:tabs>
          <w:tab w:val="clear" w:pos="1077"/>
          <w:tab w:val="num" w:pos="851"/>
        </w:tabs>
        <w:autoSpaceDE w:val="0"/>
        <w:autoSpaceDN w:val="0"/>
        <w:adjustRightInd w:val="0"/>
        <w:ind w:left="426"/>
        <w:jc w:val="both"/>
      </w:pPr>
      <w:r w:rsidRPr="00F021F5">
        <w:t xml:space="preserve">развитие чувства личной ответственности за качество окружающей информационной среды; </w:t>
      </w:r>
    </w:p>
    <w:p w:rsidR="000769D8" w:rsidRPr="00F021F5" w:rsidRDefault="000769D8" w:rsidP="000769D8">
      <w:pPr>
        <w:widowControl w:val="0"/>
        <w:numPr>
          <w:ilvl w:val="0"/>
          <w:numId w:val="27"/>
        </w:numPr>
        <w:tabs>
          <w:tab w:val="clear" w:pos="1077"/>
          <w:tab w:val="num" w:pos="851"/>
        </w:tabs>
        <w:autoSpaceDE w:val="0"/>
        <w:autoSpaceDN w:val="0"/>
        <w:adjustRightInd w:val="0"/>
        <w:ind w:left="426"/>
        <w:jc w:val="both"/>
      </w:pPr>
      <w:r w:rsidRPr="00F021F5">
        <w:t>способность увязать учебное содержание с собственным жизненным опытом,</w:t>
      </w:r>
    </w:p>
    <w:p w:rsidR="000769D8" w:rsidRPr="00F021F5" w:rsidRDefault="000769D8" w:rsidP="000769D8">
      <w:pPr>
        <w:widowControl w:val="0"/>
        <w:numPr>
          <w:ilvl w:val="0"/>
          <w:numId w:val="27"/>
        </w:numPr>
        <w:tabs>
          <w:tab w:val="clear" w:pos="1077"/>
          <w:tab w:val="num" w:pos="851"/>
        </w:tabs>
        <w:autoSpaceDE w:val="0"/>
        <w:autoSpaceDN w:val="0"/>
        <w:adjustRightInd w:val="0"/>
        <w:ind w:left="426"/>
        <w:jc w:val="both"/>
      </w:pPr>
      <w:r w:rsidRPr="00F021F5">
        <w:t>понять значимость подготовки в области информатики и ИКТ в условиях развития информационного общества;</w:t>
      </w:r>
    </w:p>
    <w:p w:rsidR="000769D8" w:rsidRPr="00F021F5" w:rsidRDefault="000769D8" w:rsidP="000769D8">
      <w:pPr>
        <w:widowControl w:val="0"/>
        <w:numPr>
          <w:ilvl w:val="0"/>
          <w:numId w:val="27"/>
        </w:numPr>
        <w:tabs>
          <w:tab w:val="clear" w:pos="1077"/>
          <w:tab w:val="num" w:pos="851"/>
        </w:tabs>
        <w:autoSpaceDE w:val="0"/>
        <w:autoSpaceDN w:val="0"/>
        <w:adjustRightInd w:val="0"/>
        <w:ind w:left="426"/>
        <w:jc w:val="both"/>
      </w:pPr>
      <w:r w:rsidRPr="00F021F5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0769D8" w:rsidRPr="00F021F5" w:rsidRDefault="000769D8" w:rsidP="000769D8">
      <w:pPr>
        <w:widowControl w:val="0"/>
        <w:numPr>
          <w:ilvl w:val="0"/>
          <w:numId w:val="27"/>
        </w:numPr>
        <w:tabs>
          <w:tab w:val="clear" w:pos="1077"/>
          <w:tab w:val="num" w:pos="851"/>
        </w:tabs>
        <w:autoSpaceDE w:val="0"/>
        <w:autoSpaceDN w:val="0"/>
        <w:adjustRightInd w:val="0"/>
        <w:ind w:left="426"/>
        <w:jc w:val="both"/>
      </w:pPr>
      <w:r w:rsidRPr="00F021F5"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0769D8" w:rsidRPr="00F021F5" w:rsidRDefault="000769D8" w:rsidP="000769D8">
      <w:pPr>
        <w:widowControl w:val="0"/>
        <w:numPr>
          <w:ilvl w:val="0"/>
          <w:numId w:val="27"/>
        </w:numPr>
        <w:tabs>
          <w:tab w:val="clear" w:pos="1077"/>
          <w:tab w:val="num" w:pos="851"/>
        </w:tabs>
        <w:autoSpaceDE w:val="0"/>
        <w:autoSpaceDN w:val="0"/>
        <w:adjustRightInd w:val="0"/>
        <w:ind w:left="426"/>
        <w:jc w:val="both"/>
      </w:pPr>
      <w:r w:rsidRPr="00F021F5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</w:t>
      </w:r>
    </w:p>
    <w:p w:rsidR="000769D8" w:rsidRPr="00F021F5" w:rsidRDefault="000769D8" w:rsidP="000769D8">
      <w:pPr>
        <w:widowControl w:val="0"/>
        <w:numPr>
          <w:ilvl w:val="0"/>
          <w:numId w:val="27"/>
        </w:numPr>
        <w:tabs>
          <w:tab w:val="clear" w:pos="1077"/>
          <w:tab w:val="num" w:pos="851"/>
        </w:tabs>
        <w:autoSpaceDE w:val="0"/>
        <w:autoSpaceDN w:val="0"/>
        <w:adjustRightInd w:val="0"/>
        <w:ind w:left="426"/>
        <w:jc w:val="both"/>
      </w:pPr>
      <w:r w:rsidRPr="00F021F5">
        <w:t>безопасной эксплуатации средств ИКТ.</w:t>
      </w:r>
    </w:p>
    <w:p w:rsidR="000769D8" w:rsidRPr="00F021F5" w:rsidRDefault="000769D8" w:rsidP="000769D8">
      <w:pPr>
        <w:jc w:val="both"/>
      </w:pPr>
      <w:r w:rsidRPr="00F021F5">
        <w:rPr>
          <w:b/>
        </w:rPr>
        <w:t>Метапредметные результаты</w:t>
      </w:r>
      <w:r w:rsidRPr="00F021F5"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F021F5">
        <w:t>метапредметными</w:t>
      </w:r>
      <w:proofErr w:type="spellEnd"/>
      <w:r w:rsidRPr="00F021F5">
        <w:t xml:space="preserve"> результатами, формируемыми при изучении информатики в основной</w:t>
      </w:r>
    </w:p>
    <w:p w:rsidR="000769D8" w:rsidRPr="00F021F5" w:rsidRDefault="000769D8" w:rsidP="000769D8">
      <w:pPr>
        <w:jc w:val="both"/>
      </w:pPr>
      <w:r w:rsidRPr="00F021F5">
        <w:t>школе, являются:</w:t>
      </w:r>
    </w:p>
    <w:p w:rsidR="000769D8" w:rsidRPr="00F021F5" w:rsidRDefault="000769D8" w:rsidP="000769D8">
      <w:pPr>
        <w:widowControl w:val="0"/>
        <w:numPr>
          <w:ilvl w:val="0"/>
          <w:numId w:val="28"/>
        </w:numPr>
        <w:tabs>
          <w:tab w:val="clear" w:pos="1077"/>
          <w:tab w:val="num" w:pos="709"/>
        </w:tabs>
        <w:autoSpaceDE w:val="0"/>
        <w:autoSpaceDN w:val="0"/>
        <w:adjustRightInd w:val="0"/>
        <w:ind w:left="426"/>
        <w:jc w:val="both"/>
      </w:pPr>
      <w:r w:rsidRPr="00F021F5">
        <w:t xml:space="preserve">владение </w:t>
      </w:r>
      <w:proofErr w:type="spellStart"/>
      <w:r w:rsidRPr="00F021F5">
        <w:t>общепредметными</w:t>
      </w:r>
      <w:proofErr w:type="spellEnd"/>
      <w:r w:rsidRPr="00F021F5">
        <w:t xml:space="preserve"> понятиями «объект», «система», «модель», «алгоритм», «исполнитель» и др.;</w:t>
      </w:r>
    </w:p>
    <w:p w:rsidR="000769D8" w:rsidRPr="00F021F5" w:rsidRDefault="000769D8" w:rsidP="000769D8">
      <w:pPr>
        <w:widowControl w:val="0"/>
        <w:numPr>
          <w:ilvl w:val="0"/>
          <w:numId w:val="28"/>
        </w:numPr>
        <w:tabs>
          <w:tab w:val="clear" w:pos="1077"/>
          <w:tab w:val="num" w:pos="709"/>
        </w:tabs>
        <w:autoSpaceDE w:val="0"/>
        <w:autoSpaceDN w:val="0"/>
        <w:adjustRightInd w:val="0"/>
        <w:ind w:left="426"/>
        <w:jc w:val="both"/>
      </w:pPr>
      <w:r w:rsidRPr="00F021F5"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021F5">
        <w:t>логическое рассуждение</w:t>
      </w:r>
      <w:proofErr w:type="gramEnd"/>
      <w:r w:rsidRPr="00F021F5">
        <w:t>, умозаключение (индуктивное, дедуктивное и по аналогии) и делать выводы;</w:t>
      </w:r>
    </w:p>
    <w:p w:rsidR="000769D8" w:rsidRPr="00F021F5" w:rsidRDefault="000769D8" w:rsidP="000769D8">
      <w:pPr>
        <w:widowControl w:val="0"/>
        <w:numPr>
          <w:ilvl w:val="0"/>
          <w:numId w:val="28"/>
        </w:numPr>
        <w:tabs>
          <w:tab w:val="clear" w:pos="1077"/>
          <w:tab w:val="num" w:pos="709"/>
        </w:tabs>
        <w:autoSpaceDE w:val="0"/>
        <w:autoSpaceDN w:val="0"/>
        <w:adjustRightInd w:val="0"/>
        <w:ind w:left="426"/>
        <w:jc w:val="both"/>
      </w:pPr>
      <w:r w:rsidRPr="00F021F5"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0769D8" w:rsidRPr="00F021F5" w:rsidRDefault="000769D8" w:rsidP="000769D8">
      <w:pPr>
        <w:widowControl w:val="0"/>
        <w:numPr>
          <w:ilvl w:val="0"/>
          <w:numId w:val="28"/>
        </w:numPr>
        <w:tabs>
          <w:tab w:val="clear" w:pos="1077"/>
          <w:tab w:val="num" w:pos="709"/>
        </w:tabs>
        <w:autoSpaceDE w:val="0"/>
        <w:autoSpaceDN w:val="0"/>
        <w:adjustRightInd w:val="0"/>
        <w:ind w:left="426"/>
        <w:jc w:val="both"/>
      </w:pPr>
      <w:r w:rsidRPr="00F021F5">
        <w:t>владение основами самоконтроля,  самооценки, принятия решений и осуществления осознанного выбора в учебной и познавательной деятельности;</w:t>
      </w:r>
    </w:p>
    <w:p w:rsidR="000769D8" w:rsidRPr="00F021F5" w:rsidRDefault="000769D8" w:rsidP="000769D8">
      <w:pPr>
        <w:widowControl w:val="0"/>
        <w:numPr>
          <w:ilvl w:val="0"/>
          <w:numId w:val="28"/>
        </w:numPr>
        <w:tabs>
          <w:tab w:val="clear" w:pos="1077"/>
          <w:tab w:val="num" w:pos="709"/>
        </w:tabs>
        <w:autoSpaceDE w:val="0"/>
        <w:autoSpaceDN w:val="0"/>
        <w:adjustRightInd w:val="0"/>
        <w:ind w:left="426"/>
        <w:jc w:val="both"/>
      </w:pPr>
      <w:r w:rsidRPr="00F021F5">
        <w:t>владение основными универсальными умениями информационного характера:</w:t>
      </w:r>
    </w:p>
    <w:p w:rsidR="000769D8" w:rsidRPr="00F021F5" w:rsidRDefault="000769D8" w:rsidP="000769D8">
      <w:pPr>
        <w:widowControl w:val="0"/>
        <w:numPr>
          <w:ilvl w:val="0"/>
          <w:numId w:val="28"/>
        </w:numPr>
        <w:tabs>
          <w:tab w:val="clear" w:pos="1077"/>
          <w:tab w:val="num" w:pos="709"/>
        </w:tabs>
        <w:autoSpaceDE w:val="0"/>
        <w:autoSpaceDN w:val="0"/>
        <w:adjustRightInd w:val="0"/>
        <w:ind w:left="426"/>
        <w:jc w:val="both"/>
      </w:pPr>
      <w:r w:rsidRPr="00F021F5">
        <w:t xml:space="preserve">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</w:t>
      </w:r>
      <w:r w:rsidRPr="00F021F5">
        <w:lastRenderedPageBreak/>
        <w:t>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0769D8" w:rsidRPr="00F021F5" w:rsidRDefault="000769D8" w:rsidP="000769D8">
      <w:pPr>
        <w:widowControl w:val="0"/>
        <w:numPr>
          <w:ilvl w:val="0"/>
          <w:numId w:val="28"/>
        </w:numPr>
        <w:tabs>
          <w:tab w:val="clear" w:pos="1077"/>
          <w:tab w:val="num" w:pos="709"/>
        </w:tabs>
        <w:autoSpaceDE w:val="0"/>
        <w:autoSpaceDN w:val="0"/>
        <w:adjustRightInd w:val="0"/>
        <w:ind w:left="426"/>
        <w:jc w:val="both"/>
      </w:pPr>
      <w:r w:rsidRPr="00F021F5"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0769D8" w:rsidRPr="00F021F5" w:rsidRDefault="000769D8" w:rsidP="000769D8">
      <w:pPr>
        <w:widowControl w:val="0"/>
        <w:numPr>
          <w:ilvl w:val="0"/>
          <w:numId w:val="28"/>
        </w:numPr>
        <w:tabs>
          <w:tab w:val="clear" w:pos="1077"/>
          <w:tab w:val="num" w:pos="709"/>
        </w:tabs>
        <w:autoSpaceDE w:val="0"/>
        <w:autoSpaceDN w:val="0"/>
        <w:adjustRightInd w:val="0"/>
        <w:ind w:left="426"/>
        <w:jc w:val="both"/>
      </w:pPr>
      <w:r w:rsidRPr="00F021F5"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F021F5">
        <w:t>гипермедиасообщений</w:t>
      </w:r>
      <w:proofErr w:type="spellEnd"/>
      <w:r w:rsidRPr="00F021F5">
        <w:t>; коммуникация и социальное взаимодействие; поиск и организация хранения информации; анализ информации).</w:t>
      </w:r>
    </w:p>
    <w:p w:rsidR="000769D8" w:rsidRPr="00F021F5" w:rsidRDefault="000769D8" w:rsidP="000769D8">
      <w:pPr>
        <w:jc w:val="both"/>
      </w:pPr>
      <w:r w:rsidRPr="00F021F5">
        <w:rPr>
          <w:b/>
        </w:rPr>
        <w:t>Предметные результаты</w:t>
      </w:r>
      <w:r w:rsidRPr="00F021F5"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0769D8" w:rsidRPr="00F021F5" w:rsidRDefault="000769D8" w:rsidP="000769D8">
      <w:pPr>
        <w:widowControl w:val="0"/>
        <w:numPr>
          <w:ilvl w:val="0"/>
          <w:numId w:val="29"/>
        </w:numPr>
        <w:tabs>
          <w:tab w:val="clear" w:pos="1077"/>
          <w:tab w:val="num" w:pos="851"/>
        </w:tabs>
        <w:autoSpaceDE w:val="0"/>
        <w:autoSpaceDN w:val="0"/>
        <w:adjustRightInd w:val="0"/>
        <w:ind w:left="426"/>
        <w:jc w:val="both"/>
      </w:pPr>
      <w:r w:rsidRPr="00F021F5"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</w:t>
      </w:r>
    </w:p>
    <w:p w:rsidR="000769D8" w:rsidRPr="00F021F5" w:rsidRDefault="000769D8" w:rsidP="000769D8">
      <w:pPr>
        <w:widowControl w:val="0"/>
        <w:numPr>
          <w:ilvl w:val="0"/>
          <w:numId w:val="29"/>
        </w:numPr>
        <w:tabs>
          <w:tab w:val="clear" w:pos="1077"/>
          <w:tab w:val="num" w:pos="851"/>
        </w:tabs>
        <w:autoSpaceDE w:val="0"/>
        <w:autoSpaceDN w:val="0"/>
        <w:adjustRightInd w:val="0"/>
        <w:ind w:left="426"/>
        <w:jc w:val="both"/>
      </w:pPr>
      <w:r w:rsidRPr="00F021F5">
        <w:t>развитие основных навыков и умений использования компьютерных устройств;</w:t>
      </w:r>
    </w:p>
    <w:p w:rsidR="000769D8" w:rsidRPr="00F021F5" w:rsidRDefault="000769D8" w:rsidP="000769D8">
      <w:pPr>
        <w:widowControl w:val="0"/>
        <w:numPr>
          <w:ilvl w:val="0"/>
          <w:numId w:val="29"/>
        </w:numPr>
        <w:tabs>
          <w:tab w:val="clear" w:pos="1077"/>
          <w:tab w:val="num" w:pos="851"/>
        </w:tabs>
        <w:autoSpaceDE w:val="0"/>
        <w:autoSpaceDN w:val="0"/>
        <w:adjustRightInd w:val="0"/>
        <w:ind w:left="426"/>
        <w:jc w:val="both"/>
      </w:pPr>
      <w:r w:rsidRPr="00F021F5">
        <w:t>формирование представления об основных изучаемых понятиях: информация, алгоритм, модель – и их свойствах;</w:t>
      </w:r>
    </w:p>
    <w:p w:rsidR="000769D8" w:rsidRPr="00F021F5" w:rsidRDefault="000769D8" w:rsidP="000769D8">
      <w:pPr>
        <w:widowControl w:val="0"/>
        <w:numPr>
          <w:ilvl w:val="0"/>
          <w:numId w:val="29"/>
        </w:numPr>
        <w:tabs>
          <w:tab w:val="clear" w:pos="1077"/>
          <w:tab w:val="num" w:pos="851"/>
        </w:tabs>
        <w:autoSpaceDE w:val="0"/>
        <w:autoSpaceDN w:val="0"/>
        <w:adjustRightInd w:val="0"/>
        <w:ind w:left="426"/>
        <w:jc w:val="both"/>
      </w:pPr>
      <w:r w:rsidRPr="00F021F5"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</w:t>
      </w:r>
    </w:p>
    <w:p w:rsidR="000769D8" w:rsidRPr="00F021F5" w:rsidRDefault="000769D8" w:rsidP="000769D8">
      <w:pPr>
        <w:widowControl w:val="0"/>
        <w:numPr>
          <w:ilvl w:val="0"/>
          <w:numId w:val="29"/>
        </w:numPr>
        <w:tabs>
          <w:tab w:val="clear" w:pos="1077"/>
          <w:tab w:val="num" w:pos="851"/>
        </w:tabs>
        <w:autoSpaceDE w:val="0"/>
        <w:autoSpaceDN w:val="0"/>
        <w:adjustRightInd w:val="0"/>
        <w:ind w:left="426"/>
        <w:jc w:val="both"/>
      </w:pPr>
      <w:r w:rsidRPr="00F021F5">
        <w:t>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0769D8" w:rsidRPr="00F021F5" w:rsidRDefault="000769D8" w:rsidP="000769D8">
      <w:pPr>
        <w:widowControl w:val="0"/>
        <w:numPr>
          <w:ilvl w:val="0"/>
          <w:numId w:val="29"/>
        </w:numPr>
        <w:tabs>
          <w:tab w:val="clear" w:pos="1077"/>
          <w:tab w:val="num" w:pos="851"/>
        </w:tabs>
        <w:autoSpaceDE w:val="0"/>
        <w:autoSpaceDN w:val="0"/>
        <w:adjustRightInd w:val="0"/>
        <w:ind w:left="426"/>
        <w:jc w:val="both"/>
      </w:pPr>
      <w:r w:rsidRPr="00F021F5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0769D8" w:rsidRPr="00F021F5" w:rsidRDefault="000769D8" w:rsidP="000769D8">
      <w:pPr>
        <w:widowControl w:val="0"/>
        <w:numPr>
          <w:ilvl w:val="0"/>
          <w:numId w:val="29"/>
        </w:numPr>
        <w:tabs>
          <w:tab w:val="clear" w:pos="1077"/>
          <w:tab w:val="num" w:pos="851"/>
        </w:tabs>
        <w:autoSpaceDE w:val="0"/>
        <w:autoSpaceDN w:val="0"/>
        <w:adjustRightInd w:val="0"/>
        <w:ind w:left="426"/>
        <w:jc w:val="both"/>
      </w:pPr>
      <w:r w:rsidRPr="00F021F5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0769D8" w:rsidRPr="00F021F5" w:rsidRDefault="000769D8" w:rsidP="000769D8">
      <w:pPr>
        <w:ind w:right="385"/>
        <w:jc w:val="both"/>
      </w:pPr>
    </w:p>
    <w:p w:rsidR="00CF5DB4" w:rsidRPr="00F021F5" w:rsidRDefault="00CF5DB4" w:rsidP="0057609A">
      <w:pPr>
        <w:pageBreakBefore/>
        <w:shd w:val="clear" w:color="auto" w:fill="FFFFFF"/>
        <w:autoSpaceDN w:val="0"/>
        <w:spacing w:line="360" w:lineRule="auto"/>
        <w:rPr>
          <w:b/>
          <w:u w:val="single"/>
        </w:rPr>
      </w:pPr>
      <w:bookmarkStart w:id="1" w:name="_Toc228880701"/>
      <w:bookmarkStart w:id="2" w:name="_Toc235499244"/>
      <w:bookmarkEnd w:id="0"/>
      <w:r w:rsidRPr="00F021F5">
        <w:rPr>
          <w:b/>
          <w:u w:val="single"/>
        </w:rPr>
        <w:lastRenderedPageBreak/>
        <w:t xml:space="preserve">Содержание </w:t>
      </w:r>
      <w:r w:rsidR="0057609A" w:rsidRPr="00F021F5">
        <w:rPr>
          <w:b/>
          <w:u w:val="single"/>
        </w:rPr>
        <w:t xml:space="preserve"> учебного предмета</w:t>
      </w:r>
    </w:p>
    <w:p w:rsidR="00CF5DB4" w:rsidRPr="00F021F5" w:rsidRDefault="00CF5DB4" w:rsidP="00CF5DB4">
      <w:pPr>
        <w:jc w:val="both"/>
        <w:rPr>
          <w:b/>
        </w:rPr>
      </w:pPr>
      <w:r w:rsidRPr="00F021F5">
        <w:rPr>
          <w:b/>
        </w:rPr>
        <w:t>Тема 1.  Объекты и системы (1</w:t>
      </w:r>
      <w:r w:rsidR="0036323B" w:rsidRPr="00F021F5">
        <w:rPr>
          <w:b/>
        </w:rPr>
        <w:t>0</w:t>
      </w:r>
      <w:r w:rsidRPr="00F021F5">
        <w:rPr>
          <w:b/>
        </w:rPr>
        <w:t xml:space="preserve"> ч</w:t>
      </w:r>
      <w:r w:rsidR="006D1BF6" w:rsidRPr="00F021F5">
        <w:rPr>
          <w:b/>
        </w:rPr>
        <w:t>.</w:t>
      </w:r>
      <w:r w:rsidRPr="00F021F5">
        <w:rPr>
          <w:b/>
        </w:rPr>
        <w:t>)</w:t>
      </w:r>
    </w:p>
    <w:p w:rsidR="00CF5DB4" w:rsidRPr="00F021F5" w:rsidRDefault="00CF5DB4" w:rsidP="00CF5DB4">
      <w:pPr>
        <w:jc w:val="both"/>
      </w:pPr>
      <w:r w:rsidRPr="00F021F5">
        <w:t>Объекты и их имена. Признаки объектов: свойства, действия, поведение, состояния. Отношения</w:t>
      </w:r>
      <w:r w:rsidR="00720AC2">
        <w:t xml:space="preserve"> </w:t>
      </w:r>
      <w:r w:rsidRPr="00F021F5">
        <w:t>объектов. Разновидности объектов и их классификация. Состав объектов. Системы объектов. Система и окружающая среда. Персональный компьютер как система. Файловая</w:t>
      </w:r>
      <w:r w:rsidR="0057609A" w:rsidRPr="00F021F5">
        <w:t xml:space="preserve"> система. Операционная система.</w:t>
      </w:r>
    </w:p>
    <w:p w:rsidR="00CF5DB4" w:rsidRPr="00F021F5" w:rsidRDefault="00CF5DB4" w:rsidP="00CF5DB4">
      <w:pPr>
        <w:jc w:val="both"/>
        <w:rPr>
          <w:i/>
        </w:rPr>
      </w:pPr>
      <w:r w:rsidRPr="00F021F5">
        <w:rPr>
          <w:i/>
        </w:rPr>
        <w:t>Аналитическая деятельность ученика:</w:t>
      </w:r>
    </w:p>
    <w:p w:rsidR="00CF5DB4" w:rsidRPr="00F021F5" w:rsidRDefault="00CF5DB4" w:rsidP="000769D8">
      <w:pPr>
        <w:pStyle w:val="a6"/>
        <w:numPr>
          <w:ilvl w:val="0"/>
          <w:numId w:val="19"/>
        </w:numPr>
        <w:ind w:left="426"/>
        <w:rPr>
          <w:sz w:val="24"/>
          <w:szCs w:val="24"/>
        </w:rPr>
      </w:pPr>
      <w:r w:rsidRPr="00F021F5">
        <w:rPr>
          <w:sz w:val="24"/>
          <w:szCs w:val="24"/>
        </w:rPr>
        <w:t xml:space="preserve">анализировать объекты окружающей действительности, указывая их признаки — свойства, действия, поведение, состояния; </w:t>
      </w:r>
    </w:p>
    <w:p w:rsidR="00CF5DB4" w:rsidRPr="00F021F5" w:rsidRDefault="00CF5DB4" w:rsidP="000769D8">
      <w:pPr>
        <w:pStyle w:val="a6"/>
        <w:numPr>
          <w:ilvl w:val="0"/>
          <w:numId w:val="19"/>
        </w:numPr>
        <w:ind w:left="426"/>
        <w:rPr>
          <w:sz w:val="24"/>
          <w:szCs w:val="24"/>
        </w:rPr>
      </w:pPr>
      <w:r w:rsidRPr="00F021F5">
        <w:rPr>
          <w:sz w:val="24"/>
          <w:szCs w:val="24"/>
        </w:rPr>
        <w:t>выявлять отношения, связывающие данный объе</w:t>
      </w:r>
      <w:proofErr w:type="gramStart"/>
      <w:r w:rsidRPr="00F021F5">
        <w:rPr>
          <w:sz w:val="24"/>
          <w:szCs w:val="24"/>
        </w:rPr>
        <w:t>кт с др</w:t>
      </w:r>
      <w:proofErr w:type="gramEnd"/>
      <w:r w:rsidRPr="00F021F5">
        <w:rPr>
          <w:sz w:val="24"/>
          <w:szCs w:val="24"/>
        </w:rPr>
        <w:t>угими объектами;</w:t>
      </w:r>
    </w:p>
    <w:p w:rsidR="00CF5DB4" w:rsidRPr="00F021F5" w:rsidRDefault="00CF5DB4" w:rsidP="000769D8">
      <w:pPr>
        <w:pStyle w:val="a6"/>
        <w:numPr>
          <w:ilvl w:val="0"/>
          <w:numId w:val="19"/>
        </w:numPr>
        <w:ind w:left="426"/>
        <w:rPr>
          <w:sz w:val="24"/>
          <w:szCs w:val="24"/>
        </w:rPr>
      </w:pPr>
      <w:r w:rsidRPr="00F021F5">
        <w:rPr>
          <w:sz w:val="24"/>
          <w:szCs w:val="24"/>
        </w:rPr>
        <w:t>осуществлять деление заданного множества объектов на классы по заданному или самостоятельно выбранному признаку — основанию классификации;</w:t>
      </w:r>
    </w:p>
    <w:p w:rsidR="00CF5DB4" w:rsidRPr="00F021F5" w:rsidRDefault="00CF5DB4" w:rsidP="000769D8">
      <w:pPr>
        <w:pStyle w:val="a6"/>
        <w:numPr>
          <w:ilvl w:val="0"/>
          <w:numId w:val="19"/>
        </w:numPr>
        <w:ind w:left="426"/>
        <w:rPr>
          <w:sz w:val="24"/>
          <w:szCs w:val="24"/>
        </w:rPr>
      </w:pPr>
      <w:r w:rsidRPr="00F021F5">
        <w:rPr>
          <w:sz w:val="24"/>
          <w:szCs w:val="24"/>
        </w:rPr>
        <w:t>приводить  примеры материальных, нематериальных и смешанных систем.</w:t>
      </w:r>
    </w:p>
    <w:p w:rsidR="00CF5DB4" w:rsidRPr="00F021F5" w:rsidRDefault="00CF5DB4" w:rsidP="00CF5DB4">
      <w:pPr>
        <w:jc w:val="both"/>
        <w:rPr>
          <w:i/>
        </w:rPr>
      </w:pPr>
      <w:r w:rsidRPr="00F021F5">
        <w:rPr>
          <w:i/>
        </w:rPr>
        <w:t>Практическая деятельность:</w:t>
      </w:r>
    </w:p>
    <w:p w:rsidR="00CF5DB4" w:rsidRPr="00F021F5" w:rsidRDefault="00CF5DB4" w:rsidP="000769D8">
      <w:pPr>
        <w:widowControl w:val="0"/>
        <w:numPr>
          <w:ilvl w:val="0"/>
          <w:numId w:val="20"/>
        </w:numPr>
        <w:tabs>
          <w:tab w:val="clear" w:pos="1077"/>
          <w:tab w:val="num" w:pos="1276"/>
        </w:tabs>
        <w:autoSpaceDE w:val="0"/>
        <w:autoSpaceDN w:val="0"/>
        <w:adjustRightInd w:val="0"/>
        <w:ind w:left="426"/>
        <w:jc w:val="both"/>
      </w:pPr>
      <w:r w:rsidRPr="00F021F5">
        <w:t xml:space="preserve">изменять свойства рабочего стола: тему, фоновый рисунок, заставку; </w:t>
      </w:r>
    </w:p>
    <w:p w:rsidR="00CF5DB4" w:rsidRPr="00F021F5" w:rsidRDefault="00CF5DB4" w:rsidP="000769D8">
      <w:pPr>
        <w:widowControl w:val="0"/>
        <w:numPr>
          <w:ilvl w:val="0"/>
          <w:numId w:val="20"/>
        </w:numPr>
        <w:tabs>
          <w:tab w:val="clear" w:pos="1077"/>
          <w:tab w:val="num" w:pos="1276"/>
        </w:tabs>
        <w:autoSpaceDE w:val="0"/>
        <w:autoSpaceDN w:val="0"/>
        <w:adjustRightInd w:val="0"/>
        <w:ind w:left="426"/>
        <w:jc w:val="both"/>
      </w:pPr>
      <w:r w:rsidRPr="00F021F5">
        <w:t>изменять свойства панели задач;</w:t>
      </w:r>
    </w:p>
    <w:p w:rsidR="00CF5DB4" w:rsidRPr="00F021F5" w:rsidRDefault="00CF5DB4" w:rsidP="000769D8">
      <w:pPr>
        <w:widowControl w:val="0"/>
        <w:numPr>
          <w:ilvl w:val="0"/>
          <w:numId w:val="20"/>
        </w:numPr>
        <w:tabs>
          <w:tab w:val="clear" w:pos="1077"/>
          <w:tab w:val="num" w:pos="1276"/>
        </w:tabs>
        <w:autoSpaceDE w:val="0"/>
        <w:autoSpaceDN w:val="0"/>
        <w:adjustRightInd w:val="0"/>
        <w:ind w:left="426"/>
        <w:jc w:val="both"/>
      </w:pPr>
      <w:r w:rsidRPr="00F021F5">
        <w:t>узнавать свойства компьютерных объектов (устройств, папок, файлов) и возможных действий с ними;</w:t>
      </w:r>
    </w:p>
    <w:p w:rsidR="00CF5DB4" w:rsidRPr="00F021F5" w:rsidRDefault="00CF5DB4" w:rsidP="000769D8">
      <w:pPr>
        <w:widowControl w:val="0"/>
        <w:numPr>
          <w:ilvl w:val="0"/>
          <w:numId w:val="20"/>
        </w:numPr>
        <w:tabs>
          <w:tab w:val="clear" w:pos="1077"/>
          <w:tab w:val="num" w:pos="1276"/>
        </w:tabs>
        <w:autoSpaceDE w:val="0"/>
        <w:autoSpaceDN w:val="0"/>
        <w:adjustRightInd w:val="0"/>
        <w:ind w:left="426"/>
        <w:jc w:val="both"/>
      </w:pPr>
      <w:r w:rsidRPr="00F021F5">
        <w:t>упорядочивать информацию в личной папке.</w:t>
      </w:r>
    </w:p>
    <w:p w:rsidR="00CF5DB4" w:rsidRPr="00F021F5" w:rsidRDefault="00CF5DB4" w:rsidP="00CF5DB4">
      <w:pPr>
        <w:jc w:val="both"/>
        <w:rPr>
          <w:i/>
        </w:rPr>
      </w:pPr>
      <w:r w:rsidRPr="00F021F5">
        <w:rPr>
          <w:i/>
        </w:rPr>
        <w:t>Практические работы:</w:t>
      </w:r>
    </w:p>
    <w:p w:rsidR="00CF5DB4" w:rsidRPr="00F021F5" w:rsidRDefault="00CF5DB4" w:rsidP="000769D8">
      <w:pPr>
        <w:widowControl w:val="0"/>
        <w:numPr>
          <w:ilvl w:val="0"/>
          <w:numId w:val="21"/>
        </w:numPr>
        <w:tabs>
          <w:tab w:val="clear" w:pos="1077"/>
          <w:tab w:val="num" w:pos="1276"/>
        </w:tabs>
        <w:autoSpaceDE w:val="0"/>
        <w:autoSpaceDN w:val="0"/>
        <w:adjustRightInd w:val="0"/>
        <w:ind w:left="426"/>
        <w:jc w:val="both"/>
      </w:pPr>
      <w:r w:rsidRPr="00F021F5">
        <w:t>«Работаем с основными объектами операционной системы»;</w:t>
      </w:r>
    </w:p>
    <w:p w:rsidR="00CF5DB4" w:rsidRPr="00F021F5" w:rsidRDefault="00CF5DB4" w:rsidP="000769D8">
      <w:pPr>
        <w:widowControl w:val="0"/>
        <w:numPr>
          <w:ilvl w:val="0"/>
          <w:numId w:val="21"/>
        </w:numPr>
        <w:tabs>
          <w:tab w:val="clear" w:pos="1077"/>
          <w:tab w:val="num" w:pos="1276"/>
        </w:tabs>
        <w:autoSpaceDE w:val="0"/>
        <w:autoSpaceDN w:val="0"/>
        <w:adjustRightInd w:val="0"/>
        <w:ind w:left="426"/>
        <w:jc w:val="both"/>
      </w:pPr>
      <w:r w:rsidRPr="00F021F5">
        <w:t>«Работаем с  объектами файловой системы».</w:t>
      </w:r>
    </w:p>
    <w:p w:rsidR="00CF5DB4" w:rsidRPr="00F021F5" w:rsidRDefault="00CF5DB4" w:rsidP="00CF5DB4">
      <w:pPr>
        <w:jc w:val="both"/>
        <w:rPr>
          <w:b/>
        </w:rPr>
      </w:pPr>
      <w:r w:rsidRPr="00F021F5">
        <w:rPr>
          <w:b/>
        </w:rPr>
        <w:t>Тема 2. Информационные модели (1</w:t>
      </w:r>
      <w:r w:rsidR="0036323B" w:rsidRPr="00F021F5">
        <w:rPr>
          <w:b/>
        </w:rPr>
        <w:t>5</w:t>
      </w:r>
      <w:r w:rsidRPr="00F021F5">
        <w:rPr>
          <w:b/>
        </w:rPr>
        <w:t xml:space="preserve"> ч</w:t>
      </w:r>
      <w:r w:rsidR="006D1BF6" w:rsidRPr="00F021F5">
        <w:rPr>
          <w:b/>
        </w:rPr>
        <w:t>.</w:t>
      </w:r>
      <w:r w:rsidRPr="00F021F5">
        <w:rPr>
          <w:b/>
        </w:rPr>
        <w:t>)</w:t>
      </w:r>
    </w:p>
    <w:p w:rsidR="00CF5DB4" w:rsidRPr="00F021F5" w:rsidRDefault="00CF5DB4" w:rsidP="00CF5DB4">
      <w:pPr>
        <w:jc w:val="both"/>
      </w:pPr>
      <w:r w:rsidRPr="00F021F5">
        <w:t>Модели объектов и их назначение. Информационные модели. Словесные информационные модели. Простейшие математические модели. Табличные информационные модели. Структура и правила оформления таблицы. Простые таблицы. Табличное решение логических задач. Вычислительные таблицы. Графики и диаграммы. Наглядное представление о соотношении величин. Визуализация многорядных данных. Многообразие схем. Информационные модели на графах. Деревья.</w:t>
      </w:r>
    </w:p>
    <w:p w:rsidR="00CF5DB4" w:rsidRPr="00F021F5" w:rsidRDefault="00CF5DB4" w:rsidP="00CF5DB4">
      <w:pPr>
        <w:jc w:val="both"/>
        <w:rPr>
          <w:i/>
        </w:rPr>
      </w:pPr>
      <w:r w:rsidRPr="00F021F5">
        <w:rPr>
          <w:i/>
        </w:rPr>
        <w:t xml:space="preserve">Аналитическая деятельность ученика: </w:t>
      </w:r>
    </w:p>
    <w:p w:rsidR="00CF5DB4" w:rsidRPr="00F021F5" w:rsidRDefault="00CF5DB4" w:rsidP="000769D8">
      <w:pPr>
        <w:widowControl w:val="0"/>
        <w:numPr>
          <w:ilvl w:val="0"/>
          <w:numId w:val="22"/>
        </w:numPr>
        <w:tabs>
          <w:tab w:val="clear" w:pos="1077"/>
          <w:tab w:val="num" w:pos="1276"/>
        </w:tabs>
        <w:autoSpaceDE w:val="0"/>
        <w:autoSpaceDN w:val="0"/>
        <w:adjustRightInd w:val="0"/>
        <w:ind w:left="426"/>
        <w:jc w:val="both"/>
      </w:pPr>
      <w:r w:rsidRPr="00F021F5">
        <w:t>различать натурные и информационные модели, изучаемые в школе, встречающиеся в жизни;</w:t>
      </w:r>
    </w:p>
    <w:p w:rsidR="00CF5DB4" w:rsidRPr="00F021F5" w:rsidRDefault="00CF5DB4" w:rsidP="000769D8">
      <w:pPr>
        <w:widowControl w:val="0"/>
        <w:numPr>
          <w:ilvl w:val="0"/>
          <w:numId w:val="22"/>
        </w:numPr>
        <w:tabs>
          <w:tab w:val="clear" w:pos="1077"/>
          <w:tab w:val="num" w:pos="1276"/>
        </w:tabs>
        <w:autoSpaceDE w:val="0"/>
        <w:autoSpaceDN w:val="0"/>
        <w:adjustRightInd w:val="0"/>
        <w:ind w:left="426"/>
        <w:jc w:val="both"/>
      </w:pPr>
      <w:r w:rsidRPr="00F021F5">
        <w:t>приводить примеры использования таблиц, диаграмм, схем, графов и т.д. при описании объектов окружающего мира.</w:t>
      </w:r>
    </w:p>
    <w:p w:rsidR="00CF5DB4" w:rsidRPr="00F021F5" w:rsidRDefault="00CF5DB4" w:rsidP="00CF5DB4">
      <w:pPr>
        <w:jc w:val="both"/>
        <w:rPr>
          <w:i/>
        </w:rPr>
      </w:pPr>
      <w:r w:rsidRPr="00F021F5">
        <w:rPr>
          <w:i/>
        </w:rPr>
        <w:t>Практическая деятельность ученика:</w:t>
      </w:r>
    </w:p>
    <w:p w:rsidR="00CF5DB4" w:rsidRPr="00F021F5" w:rsidRDefault="00CF5DB4" w:rsidP="000769D8">
      <w:pPr>
        <w:widowControl w:val="0"/>
        <w:numPr>
          <w:ilvl w:val="0"/>
          <w:numId w:val="23"/>
        </w:numPr>
        <w:tabs>
          <w:tab w:val="clear" w:pos="1077"/>
          <w:tab w:val="num" w:pos="1418"/>
        </w:tabs>
        <w:autoSpaceDE w:val="0"/>
        <w:autoSpaceDN w:val="0"/>
        <w:adjustRightInd w:val="0"/>
        <w:ind w:left="426"/>
        <w:jc w:val="both"/>
      </w:pPr>
      <w:r w:rsidRPr="00F021F5">
        <w:t>создавать словесные  модели (описания);</w:t>
      </w:r>
    </w:p>
    <w:p w:rsidR="00CF5DB4" w:rsidRPr="00F021F5" w:rsidRDefault="00CF5DB4" w:rsidP="000769D8">
      <w:pPr>
        <w:widowControl w:val="0"/>
        <w:numPr>
          <w:ilvl w:val="0"/>
          <w:numId w:val="23"/>
        </w:numPr>
        <w:tabs>
          <w:tab w:val="clear" w:pos="1077"/>
          <w:tab w:val="num" w:pos="1418"/>
        </w:tabs>
        <w:autoSpaceDE w:val="0"/>
        <w:autoSpaceDN w:val="0"/>
        <w:adjustRightInd w:val="0"/>
        <w:ind w:left="426"/>
        <w:jc w:val="both"/>
      </w:pPr>
      <w:r w:rsidRPr="00F021F5">
        <w:t>создавать многоуровневые списки;</w:t>
      </w:r>
    </w:p>
    <w:p w:rsidR="00CF5DB4" w:rsidRPr="00F021F5" w:rsidRDefault="00CF5DB4" w:rsidP="000769D8">
      <w:pPr>
        <w:widowControl w:val="0"/>
        <w:numPr>
          <w:ilvl w:val="0"/>
          <w:numId w:val="23"/>
        </w:numPr>
        <w:tabs>
          <w:tab w:val="clear" w:pos="1077"/>
          <w:tab w:val="num" w:pos="1418"/>
        </w:tabs>
        <w:autoSpaceDE w:val="0"/>
        <w:autoSpaceDN w:val="0"/>
        <w:adjustRightInd w:val="0"/>
        <w:ind w:left="426"/>
        <w:jc w:val="both"/>
      </w:pPr>
      <w:r w:rsidRPr="00F021F5">
        <w:t>создавать табличные модели;</w:t>
      </w:r>
    </w:p>
    <w:p w:rsidR="00CF5DB4" w:rsidRPr="00F021F5" w:rsidRDefault="00CF5DB4" w:rsidP="000769D8">
      <w:pPr>
        <w:widowControl w:val="0"/>
        <w:numPr>
          <w:ilvl w:val="0"/>
          <w:numId w:val="23"/>
        </w:numPr>
        <w:tabs>
          <w:tab w:val="clear" w:pos="1077"/>
          <w:tab w:val="num" w:pos="1418"/>
        </w:tabs>
        <w:autoSpaceDE w:val="0"/>
        <w:autoSpaceDN w:val="0"/>
        <w:adjustRightInd w:val="0"/>
        <w:ind w:left="426"/>
        <w:jc w:val="both"/>
      </w:pPr>
      <w:r w:rsidRPr="00F021F5">
        <w:t>создавать простые вычислительные таблицы, вносить в них информацию и проводить несложные вычисления;</w:t>
      </w:r>
    </w:p>
    <w:p w:rsidR="00CF5DB4" w:rsidRPr="00F021F5" w:rsidRDefault="00CF5DB4" w:rsidP="000769D8">
      <w:pPr>
        <w:widowControl w:val="0"/>
        <w:numPr>
          <w:ilvl w:val="0"/>
          <w:numId w:val="23"/>
        </w:numPr>
        <w:tabs>
          <w:tab w:val="clear" w:pos="1077"/>
          <w:tab w:val="num" w:pos="1418"/>
        </w:tabs>
        <w:autoSpaceDE w:val="0"/>
        <w:autoSpaceDN w:val="0"/>
        <w:adjustRightInd w:val="0"/>
        <w:ind w:left="426"/>
        <w:jc w:val="both"/>
      </w:pPr>
      <w:r w:rsidRPr="00F021F5">
        <w:t>создавать диаграммы и графики;</w:t>
      </w:r>
    </w:p>
    <w:p w:rsidR="00CF5DB4" w:rsidRPr="00F021F5" w:rsidRDefault="00CF5DB4" w:rsidP="000769D8">
      <w:pPr>
        <w:widowControl w:val="0"/>
        <w:numPr>
          <w:ilvl w:val="0"/>
          <w:numId w:val="23"/>
        </w:numPr>
        <w:tabs>
          <w:tab w:val="clear" w:pos="1077"/>
          <w:tab w:val="num" w:pos="1418"/>
        </w:tabs>
        <w:autoSpaceDE w:val="0"/>
        <w:autoSpaceDN w:val="0"/>
        <w:adjustRightInd w:val="0"/>
        <w:ind w:left="426"/>
        <w:jc w:val="both"/>
      </w:pPr>
      <w:r w:rsidRPr="00F021F5">
        <w:t>создавать схемы, графы, деревья;</w:t>
      </w:r>
    </w:p>
    <w:p w:rsidR="00CF5DB4" w:rsidRPr="00F021F5" w:rsidRDefault="00CF5DB4" w:rsidP="000769D8">
      <w:pPr>
        <w:widowControl w:val="0"/>
        <w:numPr>
          <w:ilvl w:val="0"/>
          <w:numId w:val="23"/>
        </w:numPr>
        <w:tabs>
          <w:tab w:val="clear" w:pos="1077"/>
          <w:tab w:val="num" w:pos="1418"/>
        </w:tabs>
        <w:autoSpaceDE w:val="0"/>
        <w:autoSpaceDN w:val="0"/>
        <w:adjustRightInd w:val="0"/>
        <w:ind w:left="426"/>
      </w:pPr>
      <w:r w:rsidRPr="00F021F5">
        <w:t>создавать графические модели.</w:t>
      </w:r>
    </w:p>
    <w:p w:rsidR="00CF5DB4" w:rsidRPr="00F021F5" w:rsidRDefault="00CF5DB4" w:rsidP="00CF5DB4">
      <w:pPr>
        <w:rPr>
          <w:i/>
        </w:rPr>
      </w:pPr>
      <w:r w:rsidRPr="00F021F5">
        <w:rPr>
          <w:i/>
        </w:rPr>
        <w:t>Практические работы:</w:t>
      </w:r>
    </w:p>
    <w:p w:rsidR="00CF5DB4" w:rsidRPr="00F021F5" w:rsidRDefault="00CF5DB4" w:rsidP="000769D8">
      <w:pPr>
        <w:widowControl w:val="0"/>
        <w:numPr>
          <w:ilvl w:val="0"/>
          <w:numId w:val="24"/>
        </w:numPr>
        <w:tabs>
          <w:tab w:val="clear" w:pos="1077"/>
        </w:tabs>
        <w:autoSpaceDE w:val="0"/>
        <w:autoSpaceDN w:val="0"/>
        <w:adjustRightInd w:val="0"/>
        <w:ind w:left="426"/>
      </w:pPr>
      <w:r w:rsidRPr="00F021F5">
        <w:t>«Создаем графические модели»;</w:t>
      </w:r>
    </w:p>
    <w:p w:rsidR="00CF5DB4" w:rsidRPr="00F021F5" w:rsidRDefault="00CF5DB4" w:rsidP="000769D8">
      <w:pPr>
        <w:widowControl w:val="0"/>
        <w:numPr>
          <w:ilvl w:val="0"/>
          <w:numId w:val="24"/>
        </w:numPr>
        <w:tabs>
          <w:tab w:val="clear" w:pos="1077"/>
        </w:tabs>
        <w:autoSpaceDE w:val="0"/>
        <w:autoSpaceDN w:val="0"/>
        <w:adjustRightInd w:val="0"/>
        <w:ind w:left="426"/>
      </w:pPr>
      <w:r w:rsidRPr="00F021F5">
        <w:t>«Создаем словесные модели»;</w:t>
      </w:r>
    </w:p>
    <w:p w:rsidR="00CF5DB4" w:rsidRPr="00F021F5" w:rsidRDefault="00CF5DB4" w:rsidP="000769D8">
      <w:pPr>
        <w:widowControl w:val="0"/>
        <w:numPr>
          <w:ilvl w:val="0"/>
          <w:numId w:val="24"/>
        </w:numPr>
        <w:tabs>
          <w:tab w:val="clear" w:pos="1077"/>
        </w:tabs>
        <w:autoSpaceDE w:val="0"/>
        <w:autoSpaceDN w:val="0"/>
        <w:adjustRightInd w:val="0"/>
        <w:ind w:left="426"/>
      </w:pPr>
      <w:r w:rsidRPr="00F021F5">
        <w:t>«Создаем табличные модели»;</w:t>
      </w:r>
    </w:p>
    <w:p w:rsidR="00CF5DB4" w:rsidRPr="00F021F5" w:rsidRDefault="00CF5DB4" w:rsidP="000769D8">
      <w:pPr>
        <w:widowControl w:val="0"/>
        <w:numPr>
          <w:ilvl w:val="0"/>
          <w:numId w:val="24"/>
        </w:numPr>
        <w:tabs>
          <w:tab w:val="clear" w:pos="1077"/>
        </w:tabs>
        <w:autoSpaceDE w:val="0"/>
        <w:autoSpaceDN w:val="0"/>
        <w:adjustRightInd w:val="0"/>
        <w:ind w:left="426"/>
      </w:pPr>
      <w:r w:rsidRPr="00F021F5">
        <w:t>«Создаем информационные модели – диаграммы и графики»;</w:t>
      </w:r>
    </w:p>
    <w:p w:rsidR="00CF5DB4" w:rsidRPr="00F021F5" w:rsidRDefault="00CF5DB4" w:rsidP="000769D8">
      <w:pPr>
        <w:widowControl w:val="0"/>
        <w:numPr>
          <w:ilvl w:val="0"/>
          <w:numId w:val="24"/>
        </w:numPr>
        <w:tabs>
          <w:tab w:val="clear" w:pos="1077"/>
        </w:tabs>
        <w:autoSpaceDE w:val="0"/>
        <w:autoSpaceDN w:val="0"/>
        <w:adjustRightInd w:val="0"/>
        <w:ind w:left="426"/>
      </w:pPr>
      <w:r w:rsidRPr="00F021F5">
        <w:t>«Создаем информационные модели – схемы, графы и деревья».</w:t>
      </w:r>
    </w:p>
    <w:p w:rsidR="00CF5DB4" w:rsidRPr="00F021F5" w:rsidRDefault="00CF5DB4" w:rsidP="00CF5DB4">
      <w:pPr>
        <w:rPr>
          <w:b/>
        </w:rPr>
      </w:pPr>
      <w:r w:rsidRPr="00F021F5">
        <w:rPr>
          <w:b/>
        </w:rPr>
        <w:t xml:space="preserve">Тема </w:t>
      </w:r>
      <w:r w:rsidR="0036323B" w:rsidRPr="00F021F5">
        <w:rPr>
          <w:b/>
        </w:rPr>
        <w:t>3. Алгоритмика (10</w:t>
      </w:r>
      <w:r w:rsidRPr="00F021F5">
        <w:rPr>
          <w:b/>
        </w:rPr>
        <w:t xml:space="preserve"> ч</w:t>
      </w:r>
      <w:r w:rsidR="006D1BF6" w:rsidRPr="00F021F5">
        <w:rPr>
          <w:b/>
        </w:rPr>
        <w:t>.</w:t>
      </w:r>
      <w:r w:rsidRPr="00F021F5">
        <w:rPr>
          <w:b/>
        </w:rPr>
        <w:t>)</w:t>
      </w:r>
    </w:p>
    <w:p w:rsidR="00CF5DB4" w:rsidRPr="00F021F5" w:rsidRDefault="00CF5DB4" w:rsidP="006D1BF6">
      <w:pPr>
        <w:jc w:val="both"/>
      </w:pPr>
      <w:r w:rsidRPr="00F021F5">
        <w:t xml:space="preserve"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</w:t>
      </w:r>
      <w:r w:rsidRPr="00F021F5">
        <w:lastRenderedPageBreak/>
        <w:t>назначение, среда, режим работы, система команд. Управление исполнителями с помощью команд и их последовательностей. Что такое алгоритм. Различные формы записи алгоритмов. Примеры  линейных алгоритмов, алгоритмов с ветвлениями и повторениями (в повседневной жизни, в</w:t>
      </w:r>
      <w:r w:rsidR="00F021F5">
        <w:t xml:space="preserve"> л</w:t>
      </w:r>
      <w:r w:rsidRPr="00F021F5">
        <w:t>итературных произведениях, на уроках математики и т.д.). Составление алгоритмов линейных, с ветвлениями и циклами) для управления исполни</w:t>
      </w:r>
      <w:r w:rsidR="00F021F5">
        <w:t xml:space="preserve">телями Чертежник, Водолей </w:t>
      </w:r>
    </w:p>
    <w:p w:rsidR="00CF5DB4" w:rsidRPr="00F021F5" w:rsidRDefault="00CF5DB4" w:rsidP="00CF5DB4">
      <w:pPr>
        <w:rPr>
          <w:i/>
        </w:rPr>
      </w:pPr>
      <w:r w:rsidRPr="00F021F5">
        <w:rPr>
          <w:i/>
        </w:rPr>
        <w:t>Аналитическая деятельность ученика</w:t>
      </w:r>
      <w:proofErr w:type="gramStart"/>
      <w:r w:rsidRPr="00F021F5">
        <w:rPr>
          <w:i/>
        </w:rPr>
        <w:t>::</w:t>
      </w:r>
      <w:proofErr w:type="gramEnd"/>
    </w:p>
    <w:p w:rsidR="00CF5DB4" w:rsidRPr="00F021F5" w:rsidRDefault="00CF5DB4" w:rsidP="000769D8">
      <w:pPr>
        <w:widowControl w:val="0"/>
        <w:numPr>
          <w:ilvl w:val="0"/>
          <w:numId w:val="25"/>
        </w:numPr>
        <w:tabs>
          <w:tab w:val="clear" w:pos="1077"/>
          <w:tab w:val="num" w:pos="709"/>
        </w:tabs>
        <w:autoSpaceDE w:val="0"/>
        <w:autoSpaceDN w:val="0"/>
        <w:adjustRightInd w:val="0"/>
        <w:ind w:left="426"/>
        <w:jc w:val="both"/>
      </w:pPr>
      <w:r w:rsidRPr="00F021F5">
        <w:t>приводить примеры  формальных и неформальных исполнителей;</w:t>
      </w:r>
    </w:p>
    <w:p w:rsidR="00CF5DB4" w:rsidRPr="00F021F5" w:rsidRDefault="00CF5DB4" w:rsidP="000769D8">
      <w:pPr>
        <w:widowControl w:val="0"/>
        <w:numPr>
          <w:ilvl w:val="0"/>
          <w:numId w:val="25"/>
        </w:numPr>
        <w:tabs>
          <w:tab w:val="clear" w:pos="1077"/>
          <w:tab w:val="num" w:pos="709"/>
        </w:tabs>
        <w:autoSpaceDE w:val="0"/>
        <w:autoSpaceDN w:val="0"/>
        <w:adjustRightInd w:val="0"/>
        <w:ind w:left="426"/>
        <w:jc w:val="both"/>
      </w:pPr>
      <w:r w:rsidRPr="00F021F5">
        <w:t>придумывать задачи по управлению учебными исполнителями;</w:t>
      </w:r>
    </w:p>
    <w:p w:rsidR="00CF5DB4" w:rsidRPr="00F021F5" w:rsidRDefault="00CF5DB4" w:rsidP="000769D8">
      <w:pPr>
        <w:widowControl w:val="0"/>
        <w:numPr>
          <w:ilvl w:val="0"/>
          <w:numId w:val="25"/>
        </w:numPr>
        <w:tabs>
          <w:tab w:val="clear" w:pos="1077"/>
          <w:tab w:val="num" w:pos="709"/>
        </w:tabs>
        <w:autoSpaceDE w:val="0"/>
        <w:autoSpaceDN w:val="0"/>
        <w:adjustRightInd w:val="0"/>
        <w:ind w:left="426"/>
        <w:jc w:val="both"/>
      </w:pPr>
      <w:r w:rsidRPr="00F021F5">
        <w:t>выделять примеры ситуаций, которые могут быть описаны с помощью линейных алгоритмов, алгоритмов с ветвлениями и циклами.</w:t>
      </w:r>
    </w:p>
    <w:p w:rsidR="00CF5DB4" w:rsidRPr="00F021F5" w:rsidRDefault="00CF5DB4" w:rsidP="00CF5DB4">
      <w:pPr>
        <w:rPr>
          <w:i/>
        </w:rPr>
      </w:pPr>
      <w:r w:rsidRPr="00F021F5">
        <w:rPr>
          <w:i/>
        </w:rPr>
        <w:t>Практическая деятельность ученика:</w:t>
      </w:r>
    </w:p>
    <w:p w:rsidR="00CF5DB4" w:rsidRPr="00F021F5" w:rsidRDefault="00CF5DB4" w:rsidP="000769D8">
      <w:pPr>
        <w:pStyle w:val="a6"/>
        <w:numPr>
          <w:ilvl w:val="0"/>
          <w:numId w:val="26"/>
        </w:numPr>
        <w:ind w:left="426"/>
        <w:rPr>
          <w:sz w:val="24"/>
          <w:szCs w:val="24"/>
        </w:rPr>
      </w:pPr>
      <w:r w:rsidRPr="00F021F5">
        <w:rPr>
          <w:sz w:val="24"/>
          <w:szCs w:val="24"/>
        </w:rPr>
        <w:t>составлять линейные алгоритмы по управлению учебным исполнителем;</w:t>
      </w:r>
    </w:p>
    <w:p w:rsidR="00CF5DB4" w:rsidRPr="00F021F5" w:rsidRDefault="00CF5DB4" w:rsidP="000769D8">
      <w:pPr>
        <w:pStyle w:val="a6"/>
        <w:numPr>
          <w:ilvl w:val="0"/>
          <w:numId w:val="26"/>
        </w:numPr>
        <w:ind w:left="426"/>
        <w:rPr>
          <w:sz w:val="24"/>
          <w:szCs w:val="24"/>
        </w:rPr>
      </w:pPr>
      <w:r w:rsidRPr="00F021F5">
        <w:rPr>
          <w:sz w:val="24"/>
          <w:szCs w:val="24"/>
        </w:rPr>
        <w:t>составлять вспомогательные алгоритмы для управления учебным исполнителем;</w:t>
      </w:r>
    </w:p>
    <w:p w:rsidR="00CF5DB4" w:rsidRPr="00F021F5" w:rsidRDefault="00CF5DB4" w:rsidP="000769D8">
      <w:pPr>
        <w:pStyle w:val="a6"/>
        <w:numPr>
          <w:ilvl w:val="0"/>
          <w:numId w:val="26"/>
        </w:numPr>
        <w:ind w:left="426"/>
        <w:rPr>
          <w:sz w:val="24"/>
          <w:szCs w:val="24"/>
        </w:rPr>
      </w:pPr>
      <w:r w:rsidRPr="00F021F5">
        <w:rPr>
          <w:sz w:val="24"/>
          <w:szCs w:val="24"/>
        </w:rPr>
        <w:t>составлять циклические алгоритмы по  управлению учебным исполнителем.</w:t>
      </w:r>
    </w:p>
    <w:p w:rsidR="00CF5DB4" w:rsidRPr="00F021F5" w:rsidRDefault="00CF5DB4" w:rsidP="00CF5DB4">
      <w:pPr>
        <w:rPr>
          <w:i/>
        </w:rPr>
      </w:pPr>
      <w:r w:rsidRPr="00F021F5">
        <w:rPr>
          <w:i/>
        </w:rPr>
        <w:t>Практические работы:</w:t>
      </w:r>
    </w:p>
    <w:p w:rsidR="00CF5DB4" w:rsidRPr="00F021F5" w:rsidRDefault="00CF5DB4" w:rsidP="006D1BF6">
      <w:pPr>
        <w:widowControl w:val="0"/>
        <w:autoSpaceDE w:val="0"/>
        <w:autoSpaceDN w:val="0"/>
        <w:adjustRightInd w:val="0"/>
      </w:pPr>
      <w:r w:rsidRPr="00F021F5">
        <w:t>«Выполняем итоговый проект».</w:t>
      </w:r>
    </w:p>
    <w:p w:rsidR="00427736" w:rsidRDefault="00427736" w:rsidP="000769D8">
      <w:pPr>
        <w:shd w:val="clear" w:color="auto" w:fill="FFFFFF"/>
        <w:rPr>
          <w:b/>
          <w:u w:val="single"/>
        </w:rPr>
      </w:pPr>
    </w:p>
    <w:p w:rsidR="000769D8" w:rsidRPr="00F021F5" w:rsidRDefault="000769D8" w:rsidP="000769D8">
      <w:pPr>
        <w:shd w:val="clear" w:color="auto" w:fill="FFFFFF"/>
        <w:rPr>
          <w:b/>
          <w:u w:val="single"/>
        </w:rPr>
      </w:pPr>
      <w:r w:rsidRPr="00F021F5">
        <w:rPr>
          <w:b/>
          <w:u w:val="single"/>
        </w:rPr>
        <w:t>Учебно-тематический план</w:t>
      </w:r>
    </w:p>
    <w:p w:rsidR="000769D8" w:rsidRPr="00F021F5" w:rsidRDefault="000769D8" w:rsidP="000769D8">
      <w:pPr>
        <w:shd w:val="clear" w:color="auto" w:fill="FFFFFF"/>
        <w:rPr>
          <w:b/>
          <w:u w:val="single"/>
        </w:rPr>
      </w:pP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850"/>
        <w:gridCol w:w="4859"/>
        <w:gridCol w:w="953"/>
        <w:gridCol w:w="927"/>
        <w:gridCol w:w="1341"/>
        <w:gridCol w:w="1101"/>
      </w:tblGrid>
      <w:tr w:rsidR="000769D8" w:rsidRPr="00F021F5" w:rsidTr="00F021F5">
        <w:trPr>
          <w:trHeight w:val="300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shd w:val="clear" w:color="auto" w:fill="FFFFFF"/>
              <w:jc w:val="both"/>
              <w:rPr>
                <w:b/>
              </w:rPr>
            </w:pPr>
            <w:r w:rsidRPr="00F021F5">
              <w:rPr>
                <w:b/>
              </w:rPr>
              <w:t>№</w:t>
            </w:r>
          </w:p>
          <w:p w:rsidR="000769D8" w:rsidRPr="00F021F5" w:rsidRDefault="000769D8" w:rsidP="00F021F5">
            <w:pPr>
              <w:shd w:val="clear" w:color="auto" w:fill="FFFFFF"/>
              <w:jc w:val="both"/>
              <w:rPr>
                <w:b/>
              </w:rPr>
            </w:pPr>
            <w:r w:rsidRPr="00F021F5">
              <w:rPr>
                <w:b/>
              </w:rPr>
              <w:t>урока</w:t>
            </w:r>
          </w:p>
        </w:tc>
        <w:tc>
          <w:tcPr>
            <w:tcW w:w="4859" w:type="dxa"/>
            <w:noWrap/>
          </w:tcPr>
          <w:p w:rsidR="000769D8" w:rsidRPr="00F021F5" w:rsidRDefault="000769D8" w:rsidP="00F021F5">
            <w:pPr>
              <w:shd w:val="clear" w:color="auto" w:fill="FFFFFF"/>
              <w:jc w:val="both"/>
              <w:rPr>
                <w:b/>
              </w:rPr>
            </w:pPr>
            <w:r w:rsidRPr="00F021F5">
              <w:rPr>
                <w:b/>
                <w:bCs/>
              </w:rPr>
              <w:t>Тематика урока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shd w:val="clear" w:color="auto" w:fill="FFFFFF"/>
              <w:jc w:val="center"/>
            </w:pPr>
            <w:r w:rsidRPr="00F021F5">
              <w:rPr>
                <w:b/>
                <w:bCs/>
                <w:spacing w:val="-2"/>
              </w:rPr>
              <w:t>Всего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shd w:val="clear" w:color="auto" w:fill="FFFFFF"/>
              <w:jc w:val="center"/>
              <w:rPr>
                <w:b/>
              </w:rPr>
            </w:pPr>
            <w:r w:rsidRPr="00F021F5">
              <w:rPr>
                <w:b/>
                <w:bCs/>
                <w:spacing w:val="-2"/>
              </w:rPr>
              <w:t>Теория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shd w:val="clear" w:color="auto" w:fill="FFFFFF"/>
              <w:jc w:val="center"/>
              <w:rPr>
                <w:b/>
              </w:rPr>
            </w:pPr>
            <w:r w:rsidRPr="00F021F5">
              <w:rPr>
                <w:b/>
              </w:rPr>
              <w:t>Практи</w:t>
            </w:r>
            <w:r w:rsidRPr="00F021F5">
              <w:rPr>
                <w:b/>
              </w:rPr>
              <w:softHyphen/>
              <w:t>кум</w:t>
            </w:r>
          </w:p>
        </w:tc>
        <w:tc>
          <w:tcPr>
            <w:tcW w:w="1101" w:type="dxa"/>
          </w:tcPr>
          <w:p w:rsidR="000769D8" w:rsidRPr="00F021F5" w:rsidRDefault="000769D8" w:rsidP="000769D8">
            <w:pPr>
              <w:shd w:val="clear" w:color="auto" w:fill="FFFFFF"/>
              <w:ind w:left="-141"/>
              <w:jc w:val="center"/>
              <w:rPr>
                <w:b/>
              </w:rPr>
            </w:pPr>
            <w:r w:rsidRPr="00F021F5">
              <w:rPr>
                <w:b/>
              </w:rPr>
              <w:t>Контроль ЗУН</w:t>
            </w:r>
          </w:p>
        </w:tc>
      </w:tr>
      <w:tr w:rsidR="000769D8" w:rsidRPr="00F021F5" w:rsidTr="00F021F5">
        <w:trPr>
          <w:trHeight w:val="300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4859" w:type="dxa"/>
            <w:noWrap/>
          </w:tcPr>
          <w:p w:rsidR="000769D8" w:rsidRPr="00F021F5" w:rsidRDefault="000769D8" w:rsidP="00F021F5">
            <w:r w:rsidRPr="00F021F5">
              <w:t xml:space="preserve">Цели изучения курса информатики. Техника безопасности и организация рабочего места. Объекты окружающего 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</w:tr>
      <w:tr w:rsidR="000769D8" w:rsidRPr="00F021F5" w:rsidTr="00F021F5">
        <w:trPr>
          <w:trHeight w:val="700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2</w:t>
            </w:r>
          </w:p>
        </w:tc>
        <w:tc>
          <w:tcPr>
            <w:tcW w:w="4859" w:type="dxa"/>
          </w:tcPr>
          <w:p w:rsidR="000769D8" w:rsidRPr="00F021F5" w:rsidRDefault="000769D8" w:rsidP="00F021F5">
            <w:r w:rsidRPr="00F021F5">
              <w:t>Компьютерные объекты.</w:t>
            </w:r>
          </w:p>
          <w:p w:rsidR="000769D8" w:rsidRPr="00F021F5" w:rsidRDefault="000769D8" w:rsidP="00F021F5">
            <w:r w:rsidRPr="00F021F5">
              <w:t>П/р№1 «Работаем с основными объектами операционной системы»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</w:tr>
      <w:tr w:rsidR="000769D8" w:rsidRPr="00F021F5" w:rsidTr="00F021F5">
        <w:trPr>
          <w:trHeight w:val="600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3</w:t>
            </w:r>
          </w:p>
        </w:tc>
        <w:tc>
          <w:tcPr>
            <w:tcW w:w="4859" w:type="dxa"/>
          </w:tcPr>
          <w:p w:rsidR="000769D8" w:rsidRPr="00F021F5" w:rsidRDefault="000769D8" w:rsidP="00F021F5">
            <w:r w:rsidRPr="00F021F5">
              <w:t>Компьютерные объекты.</w:t>
            </w:r>
          </w:p>
          <w:p w:rsidR="000769D8" w:rsidRPr="00F021F5" w:rsidRDefault="000769D8" w:rsidP="00F021F5">
            <w:proofErr w:type="gramStart"/>
            <w:r w:rsidRPr="00F021F5">
              <w:t>П</w:t>
            </w:r>
            <w:proofErr w:type="gramEnd"/>
            <w:r w:rsidRPr="00F021F5">
              <w:t>/р №2 «Работаем с  объектами файловой системы»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</w:tr>
      <w:tr w:rsidR="000769D8" w:rsidRPr="00F021F5" w:rsidTr="00F021F5">
        <w:trPr>
          <w:trHeight w:val="366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4</w:t>
            </w:r>
          </w:p>
        </w:tc>
        <w:tc>
          <w:tcPr>
            <w:tcW w:w="4859" w:type="dxa"/>
          </w:tcPr>
          <w:p w:rsidR="000769D8" w:rsidRPr="00F021F5" w:rsidRDefault="000769D8" w:rsidP="00F021F5">
            <w:r w:rsidRPr="00F021F5">
              <w:t>Отношения объектов и их множеств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</w:tr>
      <w:tr w:rsidR="000769D8" w:rsidRPr="00F021F5" w:rsidTr="00F021F5">
        <w:trPr>
          <w:trHeight w:val="600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5</w:t>
            </w:r>
          </w:p>
        </w:tc>
        <w:tc>
          <w:tcPr>
            <w:tcW w:w="4859" w:type="dxa"/>
          </w:tcPr>
          <w:p w:rsidR="000769D8" w:rsidRPr="00F021F5" w:rsidRDefault="000769D8" w:rsidP="00F021F5">
            <w:r w:rsidRPr="00F021F5">
              <w:t>Отношения объектов и их множеств.</w:t>
            </w:r>
          </w:p>
          <w:p w:rsidR="000769D8" w:rsidRPr="00F021F5" w:rsidRDefault="000769D8" w:rsidP="00F021F5">
            <w:r w:rsidRPr="00F021F5">
              <w:t>П/р №3 «Повторяем возможности графического редактора – инструмента создания графических объектов»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</w:tr>
      <w:tr w:rsidR="000769D8" w:rsidRPr="00F021F5" w:rsidTr="00F021F5">
        <w:trPr>
          <w:trHeight w:val="300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6</w:t>
            </w:r>
          </w:p>
        </w:tc>
        <w:tc>
          <w:tcPr>
            <w:tcW w:w="4859" w:type="dxa"/>
            <w:noWrap/>
          </w:tcPr>
          <w:p w:rsidR="000769D8" w:rsidRPr="00F021F5" w:rsidRDefault="000769D8" w:rsidP="00F021F5">
            <w:r w:rsidRPr="00F021F5">
              <w:t>Разновидности объектов и их классификация.</w:t>
            </w:r>
          </w:p>
          <w:p w:rsidR="000769D8" w:rsidRPr="00F021F5" w:rsidRDefault="000769D8" w:rsidP="00F021F5">
            <w:r w:rsidRPr="00F021F5">
              <w:t>П/р №4 «Повторяем возможности текстового редактора – инструмента создания текстовых объектов»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</w:tr>
      <w:tr w:rsidR="000769D8" w:rsidRPr="00F021F5" w:rsidTr="00F021F5">
        <w:trPr>
          <w:trHeight w:val="270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7</w:t>
            </w:r>
          </w:p>
        </w:tc>
        <w:tc>
          <w:tcPr>
            <w:tcW w:w="4859" w:type="dxa"/>
          </w:tcPr>
          <w:p w:rsidR="000769D8" w:rsidRPr="00F021F5" w:rsidRDefault="000769D8" w:rsidP="00F021F5">
            <w:pPr>
              <w:jc w:val="both"/>
            </w:pPr>
            <w:r w:rsidRPr="00F021F5">
              <w:t>Классификация компьютерных объектов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</w:tr>
      <w:tr w:rsidR="000769D8" w:rsidRPr="00F021F5" w:rsidTr="00F021F5">
        <w:trPr>
          <w:trHeight w:val="600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8</w:t>
            </w:r>
          </w:p>
        </w:tc>
        <w:tc>
          <w:tcPr>
            <w:tcW w:w="4859" w:type="dxa"/>
          </w:tcPr>
          <w:p w:rsidR="000769D8" w:rsidRPr="00F021F5" w:rsidRDefault="000769D8" w:rsidP="00F021F5">
            <w:r w:rsidRPr="00F021F5">
              <w:t>Системы объектов. Состав и структура системы</w:t>
            </w:r>
          </w:p>
          <w:p w:rsidR="000769D8" w:rsidRPr="00F021F5" w:rsidRDefault="000769D8" w:rsidP="00F021F5">
            <w:r w:rsidRPr="00F021F5">
              <w:t>П/р №5 «Знакомимся с графическими возможностями текстового процессора»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</w:tr>
      <w:tr w:rsidR="000769D8" w:rsidRPr="00F021F5" w:rsidTr="00F021F5">
        <w:trPr>
          <w:trHeight w:val="300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9</w:t>
            </w:r>
          </w:p>
        </w:tc>
        <w:tc>
          <w:tcPr>
            <w:tcW w:w="4859" w:type="dxa"/>
            <w:noWrap/>
          </w:tcPr>
          <w:p w:rsidR="000769D8" w:rsidRPr="00F021F5" w:rsidRDefault="000769D8" w:rsidP="00F021F5">
            <w:r w:rsidRPr="00F021F5">
              <w:t>Система и окружающая среда. Система как черный ящик.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</w:tr>
      <w:tr w:rsidR="000769D8" w:rsidRPr="00F021F5" w:rsidTr="00F021F5">
        <w:trPr>
          <w:trHeight w:val="300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10</w:t>
            </w:r>
          </w:p>
        </w:tc>
        <w:tc>
          <w:tcPr>
            <w:tcW w:w="4859" w:type="dxa"/>
            <w:noWrap/>
          </w:tcPr>
          <w:p w:rsidR="000769D8" w:rsidRPr="00F021F5" w:rsidRDefault="000769D8" w:rsidP="00F021F5">
            <w:r w:rsidRPr="00F021F5">
              <w:t>Персональный компьютер как система.</w:t>
            </w:r>
          </w:p>
          <w:p w:rsidR="000769D8" w:rsidRPr="00F021F5" w:rsidRDefault="000769D8" w:rsidP="00F021F5">
            <w:r w:rsidRPr="00F021F5">
              <w:t>П/р №5 «Знакомимся с графическими возможностями текстового процессора»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</w:tr>
      <w:tr w:rsidR="000769D8" w:rsidRPr="00F021F5" w:rsidTr="00F021F5">
        <w:trPr>
          <w:trHeight w:val="600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lastRenderedPageBreak/>
              <w:t>11</w:t>
            </w:r>
          </w:p>
        </w:tc>
        <w:tc>
          <w:tcPr>
            <w:tcW w:w="4859" w:type="dxa"/>
          </w:tcPr>
          <w:p w:rsidR="000769D8" w:rsidRPr="00F021F5" w:rsidRDefault="000769D8" w:rsidP="00F021F5">
            <w:r w:rsidRPr="00F021F5">
              <w:t>Как мы познаем окружающий мир.</w:t>
            </w:r>
          </w:p>
          <w:p w:rsidR="000769D8" w:rsidRPr="00F021F5" w:rsidRDefault="000769D8" w:rsidP="00F021F5">
            <w:r w:rsidRPr="00F021F5">
              <w:t>П/р №6 «Создаем компьютерные документы»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</w:tr>
      <w:tr w:rsidR="000769D8" w:rsidRPr="00F021F5" w:rsidTr="00F021F5">
        <w:trPr>
          <w:trHeight w:val="600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12</w:t>
            </w:r>
          </w:p>
        </w:tc>
        <w:tc>
          <w:tcPr>
            <w:tcW w:w="4859" w:type="dxa"/>
          </w:tcPr>
          <w:p w:rsidR="000769D8" w:rsidRPr="00F021F5" w:rsidRDefault="000769D8" w:rsidP="00F021F5">
            <w:r w:rsidRPr="00F021F5">
              <w:t>Как мы познаем окружающий мир.</w:t>
            </w:r>
          </w:p>
          <w:p w:rsidR="000769D8" w:rsidRPr="00F021F5" w:rsidRDefault="000769D8" w:rsidP="00F021F5">
            <w:r w:rsidRPr="00F021F5">
              <w:t>П/р №6 «Создаем компьютерные документы»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</w:tr>
      <w:tr w:rsidR="000769D8" w:rsidRPr="00F021F5" w:rsidTr="00F021F5">
        <w:trPr>
          <w:trHeight w:val="600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13</w:t>
            </w:r>
          </w:p>
        </w:tc>
        <w:tc>
          <w:tcPr>
            <w:tcW w:w="4859" w:type="dxa"/>
          </w:tcPr>
          <w:p w:rsidR="000769D8" w:rsidRPr="00F021F5" w:rsidRDefault="000769D8" w:rsidP="00F021F5">
            <w:r w:rsidRPr="00F021F5">
              <w:t>Понятие как форма мышления.</w:t>
            </w:r>
          </w:p>
          <w:p w:rsidR="000769D8" w:rsidRPr="00F021F5" w:rsidRDefault="000769D8" w:rsidP="00F021F5">
            <w:r w:rsidRPr="00F021F5">
              <w:t>П/р №7 «Конструируем и исследуем графические объекты»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</w:tr>
      <w:tr w:rsidR="000769D8" w:rsidRPr="00F021F5" w:rsidTr="00F021F5">
        <w:trPr>
          <w:trHeight w:val="600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14</w:t>
            </w:r>
          </w:p>
        </w:tc>
        <w:tc>
          <w:tcPr>
            <w:tcW w:w="4859" w:type="dxa"/>
          </w:tcPr>
          <w:p w:rsidR="000769D8" w:rsidRPr="00F021F5" w:rsidRDefault="000769D8" w:rsidP="00F021F5">
            <w:pPr>
              <w:jc w:val="both"/>
            </w:pPr>
            <w:r w:rsidRPr="00F021F5">
              <w:t>Информационное моделирование.</w:t>
            </w:r>
          </w:p>
          <w:p w:rsidR="000769D8" w:rsidRPr="00F021F5" w:rsidRDefault="000769D8" w:rsidP="00F021F5">
            <w:pPr>
              <w:jc w:val="both"/>
            </w:pPr>
            <w:r w:rsidRPr="00F021F5">
              <w:t>П/р№8 «Создаем графические модели»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</w:tr>
      <w:tr w:rsidR="000769D8" w:rsidRPr="00F021F5" w:rsidTr="00F021F5">
        <w:trPr>
          <w:trHeight w:val="600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15</w:t>
            </w:r>
          </w:p>
        </w:tc>
        <w:tc>
          <w:tcPr>
            <w:tcW w:w="4859" w:type="dxa"/>
          </w:tcPr>
          <w:p w:rsidR="000769D8" w:rsidRPr="00F021F5" w:rsidRDefault="000769D8" w:rsidP="00F021F5">
            <w:pPr>
              <w:jc w:val="both"/>
            </w:pPr>
            <w:r w:rsidRPr="00F021F5">
              <w:t>Знаковые информационные модели.</w:t>
            </w:r>
          </w:p>
          <w:p w:rsidR="000769D8" w:rsidRPr="00F021F5" w:rsidRDefault="000769D8" w:rsidP="00F021F5">
            <w:pPr>
              <w:jc w:val="both"/>
            </w:pPr>
            <w:r w:rsidRPr="00F021F5">
              <w:t>П/р №9 «Создаем словесные модели»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</w:tr>
      <w:tr w:rsidR="000769D8" w:rsidRPr="00F021F5" w:rsidTr="00F021F5">
        <w:trPr>
          <w:trHeight w:val="300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16</w:t>
            </w:r>
          </w:p>
        </w:tc>
        <w:tc>
          <w:tcPr>
            <w:tcW w:w="4859" w:type="dxa"/>
          </w:tcPr>
          <w:p w:rsidR="000769D8" w:rsidRPr="00F021F5" w:rsidRDefault="000769D8" w:rsidP="00F021F5">
            <w:pPr>
              <w:jc w:val="both"/>
            </w:pPr>
            <w:r w:rsidRPr="00F021F5">
              <w:t>Контрольная работа №1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</w:tr>
      <w:tr w:rsidR="000769D8" w:rsidRPr="00F021F5" w:rsidTr="00F021F5">
        <w:trPr>
          <w:trHeight w:val="477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17</w:t>
            </w:r>
          </w:p>
        </w:tc>
        <w:tc>
          <w:tcPr>
            <w:tcW w:w="4859" w:type="dxa"/>
          </w:tcPr>
          <w:p w:rsidR="000769D8" w:rsidRPr="00F021F5" w:rsidRDefault="000769D8" w:rsidP="00F021F5">
            <w:pPr>
              <w:jc w:val="both"/>
            </w:pPr>
            <w:r w:rsidRPr="00F021F5">
              <w:t xml:space="preserve">Знаковые информационные модели. </w:t>
            </w:r>
          </w:p>
          <w:p w:rsidR="000769D8" w:rsidRPr="00F021F5" w:rsidRDefault="000769D8" w:rsidP="00F021F5">
            <w:pPr>
              <w:jc w:val="both"/>
            </w:pPr>
            <w:r w:rsidRPr="00F021F5">
              <w:t>П/р №9 «Создаем словесные модели»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</w:tr>
      <w:tr w:rsidR="000769D8" w:rsidRPr="00F021F5" w:rsidTr="00F021F5">
        <w:trPr>
          <w:trHeight w:val="300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18</w:t>
            </w:r>
          </w:p>
        </w:tc>
        <w:tc>
          <w:tcPr>
            <w:tcW w:w="4859" w:type="dxa"/>
            <w:noWrap/>
          </w:tcPr>
          <w:p w:rsidR="000769D8" w:rsidRPr="00F021F5" w:rsidRDefault="000769D8" w:rsidP="00F021F5">
            <w:pPr>
              <w:jc w:val="both"/>
            </w:pPr>
            <w:r w:rsidRPr="00F021F5">
              <w:t>Знаковые информационные модели.</w:t>
            </w:r>
          </w:p>
          <w:p w:rsidR="000769D8" w:rsidRPr="00F021F5" w:rsidRDefault="000769D8" w:rsidP="00F021F5">
            <w:pPr>
              <w:jc w:val="both"/>
            </w:pPr>
            <w:r w:rsidRPr="00F021F5">
              <w:t>П/р №10 «Создаем многоуровневые списки»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</w:tr>
      <w:tr w:rsidR="000769D8" w:rsidRPr="00F021F5" w:rsidTr="00F021F5">
        <w:trPr>
          <w:trHeight w:val="505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19</w:t>
            </w:r>
          </w:p>
        </w:tc>
        <w:tc>
          <w:tcPr>
            <w:tcW w:w="4859" w:type="dxa"/>
          </w:tcPr>
          <w:p w:rsidR="000769D8" w:rsidRPr="00F021F5" w:rsidRDefault="000769D8" w:rsidP="00F021F5">
            <w:pPr>
              <w:jc w:val="both"/>
            </w:pPr>
            <w:r w:rsidRPr="00F021F5">
              <w:t>Табличные информационные модели.</w:t>
            </w:r>
          </w:p>
          <w:p w:rsidR="000769D8" w:rsidRPr="00F021F5" w:rsidRDefault="000769D8" w:rsidP="00F021F5">
            <w:pPr>
              <w:jc w:val="both"/>
            </w:pPr>
            <w:r w:rsidRPr="00F021F5">
              <w:t>П/р №11 «Создаем табличные модели»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</w:tr>
      <w:tr w:rsidR="000769D8" w:rsidRPr="00F021F5" w:rsidTr="00F021F5">
        <w:trPr>
          <w:trHeight w:val="600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20</w:t>
            </w:r>
          </w:p>
        </w:tc>
        <w:tc>
          <w:tcPr>
            <w:tcW w:w="4859" w:type="dxa"/>
          </w:tcPr>
          <w:p w:rsidR="000769D8" w:rsidRPr="00F021F5" w:rsidRDefault="000769D8" w:rsidP="00F021F5">
            <w:pPr>
              <w:jc w:val="both"/>
            </w:pPr>
            <w:r w:rsidRPr="00F021F5">
              <w:t>Табличные информационные модели.</w:t>
            </w:r>
          </w:p>
          <w:p w:rsidR="000769D8" w:rsidRPr="00F021F5" w:rsidRDefault="000769D8" w:rsidP="00F021F5">
            <w:pPr>
              <w:jc w:val="both"/>
            </w:pPr>
            <w:r w:rsidRPr="00F021F5">
              <w:t>П/р №12 «Создаем вычислительные таблицы в текстовом процессоре»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</w:tr>
      <w:tr w:rsidR="000769D8" w:rsidRPr="00F021F5" w:rsidTr="00F021F5">
        <w:trPr>
          <w:trHeight w:val="600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21</w:t>
            </w:r>
          </w:p>
        </w:tc>
        <w:tc>
          <w:tcPr>
            <w:tcW w:w="4859" w:type="dxa"/>
          </w:tcPr>
          <w:p w:rsidR="000769D8" w:rsidRPr="00F021F5" w:rsidRDefault="000769D8" w:rsidP="00F021F5">
            <w:pPr>
              <w:jc w:val="both"/>
            </w:pPr>
            <w:r w:rsidRPr="00F021F5">
              <w:t>Табличные информационные модели.</w:t>
            </w:r>
          </w:p>
          <w:p w:rsidR="000769D8" w:rsidRPr="00F021F5" w:rsidRDefault="000769D8" w:rsidP="00F021F5">
            <w:pPr>
              <w:jc w:val="both"/>
            </w:pPr>
            <w:r w:rsidRPr="00F021F5">
              <w:t>П/р №12 «Создаем вычислительные таблицы в текстовом процессоре»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</w:tr>
      <w:tr w:rsidR="000769D8" w:rsidRPr="00F021F5" w:rsidTr="00F021F5">
        <w:trPr>
          <w:trHeight w:val="600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22</w:t>
            </w:r>
          </w:p>
        </w:tc>
        <w:tc>
          <w:tcPr>
            <w:tcW w:w="4859" w:type="dxa"/>
          </w:tcPr>
          <w:p w:rsidR="000769D8" w:rsidRPr="00F021F5" w:rsidRDefault="000769D8" w:rsidP="00F021F5">
            <w:pPr>
              <w:jc w:val="both"/>
            </w:pPr>
            <w:r w:rsidRPr="00F021F5">
              <w:t>Графики и диаграммы.</w:t>
            </w:r>
          </w:p>
          <w:p w:rsidR="000769D8" w:rsidRPr="00F021F5" w:rsidRDefault="000769D8" w:rsidP="00F021F5">
            <w:pPr>
              <w:jc w:val="both"/>
            </w:pPr>
            <w:r w:rsidRPr="00F021F5">
              <w:t>П/р №13 «Создаем информационные модели – диаграммы и графики»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</w:tr>
      <w:tr w:rsidR="000769D8" w:rsidRPr="00F021F5" w:rsidTr="00F021F5">
        <w:trPr>
          <w:trHeight w:val="300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23</w:t>
            </w:r>
          </w:p>
        </w:tc>
        <w:tc>
          <w:tcPr>
            <w:tcW w:w="4859" w:type="dxa"/>
            <w:noWrap/>
          </w:tcPr>
          <w:p w:rsidR="000769D8" w:rsidRPr="00F021F5" w:rsidRDefault="000769D8" w:rsidP="00F021F5">
            <w:pPr>
              <w:jc w:val="both"/>
            </w:pPr>
            <w:r w:rsidRPr="00F021F5">
              <w:t>Графики и диаграммы.</w:t>
            </w:r>
          </w:p>
          <w:p w:rsidR="000769D8" w:rsidRPr="00F021F5" w:rsidRDefault="000769D8" w:rsidP="00F021F5">
            <w:pPr>
              <w:jc w:val="both"/>
            </w:pPr>
            <w:r w:rsidRPr="00F021F5">
              <w:t>П/р №13 «Создаем информационные модели – диаграммы и графики»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</w:tr>
      <w:tr w:rsidR="000769D8" w:rsidRPr="00F021F5" w:rsidTr="00F021F5">
        <w:trPr>
          <w:trHeight w:val="600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24</w:t>
            </w:r>
          </w:p>
        </w:tc>
        <w:tc>
          <w:tcPr>
            <w:tcW w:w="4859" w:type="dxa"/>
          </w:tcPr>
          <w:p w:rsidR="000769D8" w:rsidRPr="00F021F5" w:rsidRDefault="000769D8" w:rsidP="00F021F5">
            <w:pPr>
              <w:jc w:val="both"/>
            </w:pPr>
            <w:r w:rsidRPr="00F021F5">
              <w:t>Схемы.</w:t>
            </w:r>
          </w:p>
          <w:p w:rsidR="000769D8" w:rsidRPr="00F021F5" w:rsidRDefault="000769D8" w:rsidP="00F021F5">
            <w:pPr>
              <w:jc w:val="both"/>
            </w:pPr>
            <w:r w:rsidRPr="00F021F5">
              <w:t>П/р №14 «Создаем информационные модели – схемы, графы и деревья»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</w:tr>
      <w:tr w:rsidR="000769D8" w:rsidRPr="00F021F5" w:rsidTr="00F021F5">
        <w:trPr>
          <w:trHeight w:val="600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25</w:t>
            </w:r>
          </w:p>
        </w:tc>
        <w:tc>
          <w:tcPr>
            <w:tcW w:w="4859" w:type="dxa"/>
          </w:tcPr>
          <w:p w:rsidR="000769D8" w:rsidRPr="00F021F5" w:rsidRDefault="000769D8" w:rsidP="00F021F5">
            <w:pPr>
              <w:jc w:val="both"/>
            </w:pPr>
            <w:r w:rsidRPr="00F021F5">
              <w:t>Схемы.</w:t>
            </w:r>
          </w:p>
          <w:p w:rsidR="000769D8" w:rsidRPr="00F021F5" w:rsidRDefault="000769D8" w:rsidP="00F021F5">
            <w:pPr>
              <w:jc w:val="both"/>
            </w:pPr>
            <w:r w:rsidRPr="00F021F5">
              <w:t>Контрольная работа №2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</w:tr>
      <w:tr w:rsidR="000769D8" w:rsidRPr="00F021F5" w:rsidTr="00F021F5">
        <w:trPr>
          <w:trHeight w:val="299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26</w:t>
            </w:r>
          </w:p>
        </w:tc>
        <w:tc>
          <w:tcPr>
            <w:tcW w:w="4859" w:type="dxa"/>
          </w:tcPr>
          <w:p w:rsidR="000769D8" w:rsidRPr="00F021F5" w:rsidRDefault="000769D8" w:rsidP="00F021F5">
            <w:pPr>
              <w:jc w:val="both"/>
            </w:pPr>
            <w:r w:rsidRPr="00F021F5">
              <w:t>Что такое алгоритм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</w:tr>
      <w:tr w:rsidR="000769D8" w:rsidRPr="00F021F5" w:rsidTr="00F021F5">
        <w:trPr>
          <w:trHeight w:val="300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27</w:t>
            </w:r>
          </w:p>
        </w:tc>
        <w:tc>
          <w:tcPr>
            <w:tcW w:w="4859" w:type="dxa"/>
            <w:noWrap/>
          </w:tcPr>
          <w:p w:rsidR="000769D8" w:rsidRPr="00F021F5" w:rsidRDefault="000769D8" w:rsidP="00F021F5">
            <w:pPr>
              <w:jc w:val="both"/>
            </w:pPr>
            <w:r w:rsidRPr="00F021F5">
              <w:t>Исполнители вокруг нас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</w:tr>
      <w:tr w:rsidR="000769D8" w:rsidRPr="00F021F5" w:rsidTr="00F021F5">
        <w:trPr>
          <w:trHeight w:val="300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28</w:t>
            </w:r>
          </w:p>
        </w:tc>
        <w:tc>
          <w:tcPr>
            <w:tcW w:w="4859" w:type="dxa"/>
            <w:noWrap/>
          </w:tcPr>
          <w:p w:rsidR="000769D8" w:rsidRPr="00F021F5" w:rsidRDefault="000769D8" w:rsidP="00F021F5">
            <w:pPr>
              <w:jc w:val="both"/>
            </w:pPr>
            <w:r w:rsidRPr="00F021F5">
              <w:t>Формы записи алгоритмов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</w:tr>
      <w:tr w:rsidR="000769D8" w:rsidRPr="00F021F5" w:rsidTr="00F021F5">
        <w:trPr>
          <w:trHeight w:val="300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29</w:t>
            </w:r>
          </w:p>
        </w:tc>
        <w:tc>
          <w:tcPr>
            <w:tcW w:w="4859" w:type="dxa"/>
            <w:noWrap/>
          </w:tcPr>
          <w:p w:rsidR="000769D8" w:rsidRPr="00F021F5" w:rsidRDefault="000769D8" w:rsidP="00F021F5">
            <w:pPr>
              <w:jc w:val="both"/>
            </w:pPr>
            <w:r w:rsidRPr="00F021F5">
              <w:t>Типы алгоритмов.</w:t>
            </w:r>
          </w:p>
          <w:p w:rsidR="000769D8" w:rsidRPr="00F021F5" w:rsidRDefault="000769D8" w:rsidP="00F021F5">
            <w:pPr>
              <w:jc w:val="both"/>
            </w:pPr>
            <w:r w:rsidRPr="00F021F5">
              <w:t>П/р №15 «Создаем линейную презентацию»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</w:tr>
      <w:tr w:rsidR="000769D8" w:rsidRPr="00F021F5" w:rsidTr="00F021F5">
        <w:trPr>
          <w:trHeight w:val="300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30</w:t>
            </w:r>
          </w:p>
        </w:tc>
        <w:tc>
          <w:tcPr>
            <w:tcW w:w="4859" w:type="dxa"/>
            <w:noWrap/>
          </w:tcPr>
          <w:p w:rsidR="000769D8" w:rsidRPr="00F021F5" w:rsidRDefault="000769D8" w:rsidP="00F021F5">
            <w:r w:rsidRPr="00F021F5">
              <w:t>Типы алгоритмов.</w:t>
            </w:r>
          </w:p>
          <w:p w:rsidR="000769D8" w:rsidRPr="00F021F5" w:rsidRDefault="000769D8" w:rsidP="00F021F5">
            <w:r w:rsidRPr="00F021F5">
              <w:t>П/р №16 «Создаем презентацию с гиперссылками»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</w:tr>
      <w:tr w:rsidR="000769D8" w:rsidRPr="00F021F5" w:rsidTr="00F021F5">
        <w:trPr>
          <w:trHeight w:val="300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31</w:t>
            </w:r>
          </w:p>
        </w:tc>
        <w:tc>
          <w:tcPr>
            <w:tcW w:w="4859" w:type="dxa"/>
            <w:noWrap/>
          </w:tcPr>
          <w:p w:rsidR="000769D8" w:rsidRPr="00F021F5" w:rsidRDefault="000769D8" w:rsidP="00F021F5">
            <w:r w:rsidRPr="00F021F5">
              <w:t>Типы алгоритмов.</w:t>
            </w:r>
          </w:p>
          <w:p w:rsidR="000769D8" w:rsidRPr="00F021F5" w:rsidRDefault="000769D8" w:rsidP="00F021F5">
            <w:r w:rsidRPr="00F021F5">
              <w:t>П/р№17«Создаем</w:t>
            </w:r>
            <w:r w:rsidR="00A65819">
              <w:t xml:space="preserve"> </w:t>
            </w:r>
            <w:r w:rsidRPr="00F021F5">
              <w:t>циклическую презентацию»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</w:tr>
      <w:tr w:rsidR="000769D8" w:rsidRPr="00F021F5" w:rsidTr="00F021F5">
        <w:trPr>
          <w:trHeight w:val="300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32</w:t>
            </w:r>
          </w:p>
        </w:tc>
        <w:tc>
          <w:tcPr>
            <w:tcW w:w="4859" w:type="dxa"/>
            <w:noWrap/>
          </w:tcPr>
          <w:p w:rsidR="000769D8" w:rsidRPr="00F021F5" w:rsidRDefault="000769D8" w:rsidP="00F021F5">
            <w:pPr>
              <w:jc w:val="both"/>
            </w:pPr>
            <w:r w:rsidRPr="00F021F5">
              <w:t>Управление исполнителем Чертежник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</w:tr>
      <w:tr w:rsidR="000769D8" w:rsidRPr="00F021F5" w:rsidTr="00F021F5">
        <w:trPr>
          <w:trHeight w:val="300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33</w:t>
            </w:r>
          </w:p>
        </w:tc>
        <w:tc>
          <w:tcPr>
            <w:tcW w:w="4859" w:type="dxa"/>
            <w:noWrap/>
          </w:tcPr>
          <w:p w:rsidR="000769D8" w:rsidRPr="00F021F5" w:rsidRDefault="000769D8" w:rsidP="00F021F5">
            <w:pPr>
              <w:jc w:val="both"/>
            </w:pPr>
            <w:r w:rsidRPr="00F021F5">
              <w:t>Управление исполнителем Чертежник.</w:t>
            </w:r>
          </w:p>
          <w:p w:rsidR="000769D8" w:rsidRPr="00F021F5" w:rsidRDefault="000769D8" w:rsidP="00F021F5">
            <w:pPr>
              <w:jc w:val="both"/>
            </w:pPr>
            <w:r w:rsidRPr="00F021F5">
              <w:lastRenderedPageBreak/>
              <w:t>П/р №18 «Выполняем итоговый проект»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lastRenderedPageBreak/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</w:tr>
      <w:tr w:rsidR="000769D8" w:rsidRPr="00F021F5" w:rsidTr="00F021F5">
        <w:trPr>
          <w:trHeight w:val="300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lastRenderedPageBreak/>
              <w:t>34</w:t>
            </w:r>
          </w:p>
        </w:tc>
        <w:tc>
          <w:tcPr>
            <w:tcW w:w="4859" w:type="dxa"/>
            <w:noWrap/>
          </w:tcPr>
          <w:p w:rsidR="000769D8" w:rsidRPr="00F021F5" w:rsidRDefault="000769D8" w:rsidP="00F021F5">
            <w:pPr>
              <w:jc w:val="both"/>
            </w:pPr>
            <w:r w:rsidRPr="00F021F5">
              <w:t>Управление исполнителем Чертежник.</w:t>
            </w:r>
          </w:p>
          <w:p w:rsidR="000769D8" w:rsidRPr="00F021F5" w:rsidRDefault="000769D8" w:rsidP="00F021F5">
            <w:pPr>
              <w:jc w:val="both"/>
            </w:pPr>
            <w:r w:rsidRPr="00F021F5">
              <w:t>П/р №18 «Выполняем итоговый проект»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0,5</w:t>
            </w: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</w:tr>
      <w:tr w:rsidR="000769D8" w:rsidRPr="00F021F5" w:rsidTr="00F021F5">
        <w:trPr>
          <w:trHeight w:val="300"/>
        </w:trPr>
        <w:tc>
          <w:tcPr>
            <w:tcW w:w="850" w:type="dxa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35</w:t>
            </w:r>
          </w:p>
        </w:tc>
        <w:tc>
          <w:tcPr>
            <w:tcW w:w="4859" w:type="dxa"/>
            <w:noWrap/>
          </w:tcPr>
          <w:p w:rsidR="000769D8" w:rsidRPr="00F021F5" w:rsidRDefault="000769D8" w:rsidP="00F021F5">
            <w:pPr>
              <w:jc w:val="both"/>
            </w:pPr>
            <w:r w:rsidRPr="00F021F5">
              <w:t xml:space="preserve">Итоговая контрольная работа 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</w:t>
            </w:r>
          </w:p>
        </w:tc>
      </w:tr>
      <w:tr w:rsidR="000769D8" w:rsidRPr="00F021F5" w:rsidTr="00F021F5">
        <w:trPr>
          <w:trHeight w:val="300"/>
        </w:trPr>
        <w:tc>
          <w:tcPr>
            <w:tcW w:w="5709" w:type="dxa"/>
            <w:gridSpan w:val="2"/>
            <w:noWrap/>
          </w:tcPr>
          <w:p w:rsidR="000769D8" w:rsidRPr="00F021F5" w:rsidRDefault="000769D8" w:rsidP="00F021F5">
            <w:pPr>
              <w:jc w:val="both"/>
              <w:rPr>
                <w:color w:val="000000"/>
              </w:rPr>
            </w:pPr>
            <w:r w:rsidRPr="00F021F5">
              <w:rPr>
                <w:color w:val="000000"/>
              </w:rPr>
              <w:t>Итого:</w:t>
            </w:r>
          </w:p>
        </w:tc>
        <w:tc>
          <w:tcPr>
            <w:tcW w:w="953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35</w:t>
            </w:r>
          </w:p>
        </w:tc>
        <w:tc>
          <w:tcPr>
            <w:tcW w:w="927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20</w:t>
            </w:r>
          </w:p>
        </w:tc>
        <w:tc>
          <w:tcPr>
            <w:tcW w:w="134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12</w:t>
            </w:r>
          </w:p>
        </w:tc>
        <w:tc>
          <w:tcPr>
            <w:tcW w:w="1101" w:type="dxa"/>
          </w:tcPr>
          <w:p w:rsidR="000769D8" w:rsidRPr="00F021F5" w:rsidRDefault="000769D8" w:rsidP="00F021F5">
            <w:pPr>
              <w:jc w:val="center"/>
              <w:rPr>
                <w:color w:val="000000"/>
              </w:rPr>
            </w:pPr>
            <w:r w:rsidRPr="00F021F5">
              <w:rPr>
                <w:color w:val="000000"/>
              </w:rPr>
              <w:t>3</w:t>
            </w:r>
          </w:p>
        </w:tc>
      </w:tr>
    </w:tbl>
    <w:p w:rsidR="000769D8" w:rsidRPr="00F021F5" w:rsidRDefault="000769D8" w:rsidP="0036323B">
      <w:pPr>
        <w:pStyle w:val="a6"/>
        <w:rPr>
          <w:b/>
          <w:sz w:val="24"/>
          <w:szCs w:val="24"/>
        </w:rPr>
      </w:pPr>
      <w:bookmarkStart w:id="3" w:name="_Toc364013606"/>
    </w:p>
    <w:p w:rsidR="00427736" w:rsidRDefault="00427736" w:rsidP="0036323B">
      <w:pPr>
        <w:pStyle w:val="a6"/>
        <w:rPr>
          <w:b/>
          <w:sz w:val="24"/>
          <w:szCs w:val="24"/>
          <w:u w:val="single"/>
        </w:rPr>
      </w:pPr>
    </w:p>
    <w:bookmarkEnd w:id="3"/>
    <w:p w:rsidR="00CF5DB4" w:rsidRPr="00F021F5" w:rsidRDefault="00F021F5" w:rsidP="00F021F5">
      <w:pPr>
        <w:spacing w:before="100" w:after="100"/>
      </w:pPr>
      <w:r>
        <w:rPr>
          <w:b/>
        </w:rPr>
        <w:t>К</w:t>
      </w:r>
      <w:r w:rsidRPr="00F021F5">
        <w:rPr>
          <w:b/>
        </w:rPr>
        <w:t xml:space="preserve">онтроль уровня </w:t>
      </w:r>
      <w:proofErr w:type="spellStart"/>
      <w:r w:rsidRPr="00F021F5">
        <w:rPr>
          <w:b/>
        </w:rPr>
        <w:t>об</w:t>
      </w:r>
      <w:r w:rsidR="00CF5DB4" w:rsidRPr="00F021F5">
        <w:rPr>
          <w:b/>
        </w:rPr>
        <w:t>ученности</w:t>
      </w:r>
      <w:proofErr w:type="spellEnd"/>
      <w:r w:rsidR="00CF5DB4" w:rsidRPr="00F021F5">
        <w:t>.</w:t>
      </w:r>
    </w:p>
    <w:p w:rsidR="00CF5DB4" w:rsidRPr="00F021F5" w:rsidRDefault="00CF5DB4" w:rsidP="00CF5DB4">
      <w:pPr>
        <w:tabs>
          <w:tab w:val="left" w:pos="2880"/>
        </w:tabs>
        <w:ind w:firstLine="540"/>
        <w:jc w:val="both"/>
      </w:pPr>
      <w:proofErr w:type="gramStart"/>
      <w:r w:rsidRPr="00F021F5">
        <w:t>Контроль за</w:t>
      </w:r>
      <w:proofErr w:type="gramEnd"/>
      <w:r w:rsidRPr="00F021F5">
        <w:t xml:space="preserve"> результатами обучения осуществляется  через использование следующих видов: входной, текущий, тематический, итоговый. При этом используются  различные формы контроля: контрольная работа, практическая контрольная работа, самостоятельная работа, домашняя  практическая работа, тест, контрольный интерактивный тест, устный опрос, визуальная проверка, защита проекта. </w:t>
      </w:r>
    </w:p>
    <w:p w:rsidR="00CF5DB4" w:rsidRPr="00F021F5" w:rsidRDefault="00CF5DB4" w:rsidP="006D1BF6">
      <w:pPr>
        <w:ind w:firstLine="540"/>
        <w:jc w:val="both"/>
      </w:pPr>
      <w:r w:rsidRPr="00F021F5">
        <w:t>Промежуточная аттестация проводится в соответствии с Уставом образователь</w:t>
      </w:r>
      <w:r w:rsidR="006D1BF6" w:rsidRPr="00F021F5">
        <w:t>ного учреждения в форме тестов.</w:t>
      </w:r>
    </w:p>
    <w:p w:rsidR="00CF5DB4" w:rsidRPr="00F021F5" w:rsidRDefault="00CF5DB4" w:rsidP="00F021F5">
      <w:pPr>
        <w:rPr>
          <w:b/>
        </w:rPr>
      </w:pPr>
      <w:r w:rsidRPr="00F021F5">
        <w:rPr>
          <w:b/>
        </w:rPr>
        <w:t>Перечень контрольных работ</w:t>
      </w:r>
    </w:p>
    <w:p w:rsidR="00CF5DB4" w:rsidRPr="00F021F5" w:rsidRDefault="00CF5DB4" w:rsidP="00CF5DB4">
      <w:pPr>
        <w:ind w:firstLine="540"/>
        <w:jc w:val="center"/>
        <w:rPr>
          <w:b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"/>
        <w:gridCol w:w="2876"/>
        <w:gridCol w:w="5103"/>
        <w:gridCol w:w="992"/>
      </w:tblGrid>
      <w:tr w:rsidR="00CF5DB4" w:rsidRPr="00F021F5" w:rsidTr="00163514">
        <w:trPr>
          <w:trHeight w:hRule="exact" w:val="676"/>
        </w:trPr>
        <w:tc>
          <w:tcPr>
            <w:tcW w:w="992" w:type="dxa"/>
            <w:shd w:val="clear" w:color="auto" w:fill="FFFFFF"/>
          </w:tcPr>
          <w:p w:rsidR="00CF5DB4" w:rsidRPr="00F021F5" w:rsidRDefault="00CF5DB4" w:rsidP="00163514">
            <w:pPr>
              <w:shd w:val="clear" w:color="auto" w:fill="FFFFFF"/>
              <w:jc w:val="center"/>
            </w:pPr>
            <w:r w:rsidRPr="00F021F5">
              <w:rPr>
                <w:bCs/>
                <w:spacing w:val="-5"/>
              </w:rPr>
              <w:t>Класс</w:t>
            </w:r>
          </w:p>
        </w:tc>
        <w:tc>
          <w:tcPr>
            <w:tcW w:w="2876" w:type="dxa"/>
            <w:shd w:val="clear" w:color="auto" w:fill="FFFFFF"/>
          </w:tcPr>
          <w:p w:rsidR="00CF5DB4" w:rsidRPr="00F021F5" w:rsidRDefault="00CF5DB4" w:rsidP="00163514">
            <w:pPr>
              <w:shd w:val="clear" w:color="auto" w:fill="FFFFFF"/>
              <w:spacing w:line="274" w:lineRule="exact"/>
              <w:jc w:val="center"/>
            </w:pPr>
            <w:r w:rsidRPr="00F021F5">
              <w:rPr>
                <w:bCs/>
                <w:spacing w:val="-1"/>
              </w:rPr>
              <w:t xml:space="preserve">Количество </w:t>
            </w:r>
            <w:r w:rsidRPr="00F021F5">
              <w:rPr>
                <w:bCs/>
              </w:rPr>
              <w:t>работ за</w:t>
            </w:r>
          </w:p>
          <w:p w:rsidR="00CF5DB4" w:rsidRPr="00F021F5" w:rsidRDefault="006D1BF6" w:rsidP="00163514">
            <w:pPr>
              <w:shd w:val="clear" w:color="auto" w:fill="FFFFFF"/>
              <w:spacing w:line="274" w:lineRule="exact"/>
              <w:jc w:val="center"/>
            </w:pPr>
            <w:r w:rsidRPr="00F021F5">
              <w:rPr>
                <w:bCs/>
              </w:rPr>
              <w:t>у</w:t>
            </w:r>
            <w:r w:rsidR="00CF5DB4" w:rsidRPr="00F021F5">
              <w:rPr>
                <w:bCs/>
              </w:rPr>
              <w:t>чебный год</w:t>
            </w:r>
          </w:p>
        </w:tc>
        <w:tc>
          <w:tcPr>
            <w:tcW w:w="5103" w:type="dxa"/>
            <w:shd w:val="clear" w:color="auto" w:fill="FFFFFF"/>
          </w:tcPr>
          <w:p w:rsidR="00CF5DB4" w:rsidRPr="00F021F5" w:rsidRDefault="00CF5DB4" w:rsidP="00163514">
            <w:pPr>
              <w:shd w:val="clear" w:color="auto" w:fill="FFFFFF"/>
              <w:jc w:val="center"/>
            </w:pPr>
            <w:r w:rsidRPr="00F021F5">
              <w:rPr>
                <w:bCs/>
              </w:rPr>
              <w:t>Контрольная работа по теме</w:t>
            </w:r>
          </w:p>
        </w:tc>
        <w:tc>
          <w:tcPr>
            <w:tcW w:w="992" w:type="dxa"/>
            <w:shd w:val="clear" w:color="auto" w:fill="FFFFFF"/>
          </w:tcPr>
          <w:p w:rsidR="00CF5DB4" w:rsidRPr="00F021F5" w:rsidRDefault="00CF5DB4" w:rsidP="00163514">
            <w:pPr>
              <w:shd w:val="clear" w:color="auto" w:fill="FFFFFF"/>
              <w:spacing w:line="274" w:lineRule="exact"/>
              <w:ind w:left="22" w:right="79"/>
              <w:jc w:val="center"/>
            </w:pPr>
            <w:r w:rsidRPr="00F021F5">
              <w:rPr>
                <w:bCs/>
              </w:rPr>
              <w:t xml:space="preserve">№ </w:t>
            </w:r>
            <w:r w:rsidRPr="00F021F5">
              <w:rPr>
                <w:bCs/>
                <w:spacing w:val="-3"/>
              </w:rPr>
              <w:t>урока</w:t>
            </w:r>
          </w:p>
          <w:p w:rsidR="00CF5DB4" w:rsidRPr="00F021F5" w:rsidRDefault="00CF5DB4" w:rsidP="00163514">
            <w:pPr>
              <w:shd w:val="clear" w:color="auto" w:fill="FFFFFF"/>
              <w:spacing w:line="274" w:lineRule="exact"/>
              <w:ind w:left="22" w:right="79"/>
              <w:jc w:val="center"/>
            </w:pPr>
          </w:p>
        </w:tc>
      </w:tr>
      <w:tr w:rsidR="00163514" w:rsidRPr="00F021F5" w:rsidTr="006D1BF6">
        <w:trPr>
          <w:trHeight w:hRule="exact" w:val="288"/>
        </w:trPr>
        <w:tc>
          <w:tcPr>
            <w:tcW w:w="992" w:type="dxa"/>
            <w:vMerge w:val="restart"/>
            <w:shd w:val="clear" w:color="auto" w:fill="FFFFFF"/>
            <w:vAlign w:val="center"/>
          </w:tcPr>
          <w:p w:rsidR="00163514" w:rsidRPr="00F021F5" w:rsidRDefault="00163514" w:rsidP="006D1BF6">
            <w:pPr>
              <w:shd w:val="clear" w:color="auto" w:fill="FFFFFF"/>
              <w:jc w:val="center"/>
            </w:pPr>
            <w:r w:rsidRPr="00F021F5">
              <w:rPr>
                <w:bCs/>
              </w:rPr>
              <w:t>6</w:t>
            </w:r>
          </w:p>
          <w:p w:rsidR="00163514" w:rsidRPr="00F021F5" w:rsidRDefault="00163514" w:rsidP="006D1BF6">
            <w:pPr>
              <w:shd w:val="clear" w:color="auto" w:fill="FFFFFF"/>
              <w:jc w:val="center"/>
            </w:pPr>
          </w:p>
        </w:tc>
        <w:tc>
          <w:tcPr>
            <w:tcW w:w="2876" w:type="dxa"/>
            <w:vMerge w:val="restart"/>
            <w:shd w:val="clear" w:color="auto" w:fill="FFFFFF"/>
            <w:vAlign w:val="center"/>
          </w:tcPr>
          <w:p w:rsidR="00163514" w:rsidRPr="00F021F5" w:rsidRDefault="00163514" w:rsidP="006D1BF6">
            <w:pPr>
              <w:shd w:val="clear" w:color="auto" w:fill="FFFFFF"/>
              <w:jc w:val="center"/>
            </w:pPr>
            <w:r w:rsidRPr="00F021F5">
              <w:t>3</w:t>
            </w:r>
          </w:p>
        </w:tc>
        <w:tc>
          <w:tcPr>
            <w:tcW w:w="5103" w:type="dxa"/>
            <w:shd w:val="clear" w:color="auto" w:fill="FFFFFF"/>
          </w:tcPr>
          <w:p w:rsidR="00163514" w:rsidRPr="00F021F5" w:rsidRDefault="00163514" w:rsidP="00163514">
            <w:pPr>
              <w:shd w:val="clear" w:color="auto" w:fill="FFFFFF"/>
              <w:jc w:val="both"/>
            </w:pPr>
            <w:r w:rsidRPr="00F021F5">
              <w:rPr>
                <w:spacing w:val="-2"/>
              </w:rPr>
              <w:t>Контрольная работа №1</w:t>
            </w:r>
          </w:p>
        </w:tc>
        <w:tc>
          <w:tcPr>
            <w:tcW w:w="992" w:type="dxa"/>
            <w:shd w:val="clear" w:color="auto" w:fill="FFFFFF"/>
          </w:tcPr>
          <w:p w:rsidR="00163514" w:rsidRPr="00F021F5" w:rsidRDefault="00163514" w:rsidP="00163514">
            <w:pPr>
              <w:shd w:val="clear" w:color="auto" w:fill="FFFFFF"/>
              <w:jc w:val="center"/>
            </w:pPr>
            <w:r w:rsidRPr="00F021F5">
              <w:rPr>
                <w:bCs/>
              </w:rPr>
              <w:t>16</w:t>
            </w:r>
          </w:p>
        </w:tc>
      </w:tr>
      <w:tr w:rsidR="00163514" w:rsidRPr="00F021F5" w:rsidTr="00163514">
        <w:trPr>
          <w:trHeight w:hRule="exact" w:val="288"/>
        </w:trPr>
        <w:tc>
          <w:tcPr>
            <w:tcW w:w="992" w:type="dxa"/>
            <w:vMerge/>
            <w:shd w:val="clear" w:color="auto" w:fill="FFFFFF"/>
          </w:tcPr>
          <w:p w:rsidR="00163514" w:rsidRPr="00F021F5" w:rsidRDefault="00163514" w:rsidP="00163514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876" w:type="dxa"/>
            <w:vMerge/>
            <w:shd w:val="clear" w:color="auto" w:fill="FFFFFF"/>
          </w:tcPr>
          <w:p w:rsidR="00163514" w:rsidRPr="00F021F5" w:rsidRDefault="00163514" w:rsidP="00163514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5103" w:type="dxa"/>
            <w:shd w:val="clear" w:color="auto" w:fill="FFFFFF"/>
          </w:tcPr>
          <w:p w:rsidR="00163514" w:rsidRPr="00F021F5" w:rsidRDefault="00163514" w:rsidP="00163514">
            <w:pPr>
              <w:shd w:val="clear" w:color="auto" w:fill="FFFFFF"/>
              <w:jc w:val="both"/>
              <w:rPr>
                <w:spacing w:val="-2"/>
              </w:rPr>
            </w:pPr>
            <w:r w:rsidRPr="00F021F5">
              <w:rPr>
                <w:spacing w:val="-2"/>
              </w:rPr>
              <w:t>Контрольная работа №2</w:t>
            </w:r>
          </w:p>
        </w:tc>
        <w:tc>
          <w:tcPr>
            <w:tcW w:w="992" w:type="dxa"/>
            <w:shd w:val="clear" w:color="auto" w:fill="FFFFFF"/>
          </w:tcPr>
          <w:p w:rsidR="00163514" w:rsidRPr="00F021F5" w:rsidRDefault="00163514" w:rsidP="00163514">
            <w:pPr>
              <w:shd w:val="clear" w:color="auto" w:fill="FFFFFF"/>
              <w:jc w:val="center"/>
              <w:rPr>
                <w:bCs/>
              </w:rPr>
            </w:pPr>
            <w:r w:rsidRPr="00F021F5">
              <w:rPr>
                <w:bCs/>
              </w:rPr>
              <w:t>25</w:t>
            </w:r>
          </w:p>
        </w:tc>
      </w:tr>
      <w:tr w:rsidR="00163514" w:rsidRPr="00F021F5" w:rsidTr="00163514">
        <w:trPr>
          <w:trHeight w:hRule="exact" w:val="288"/>
        </w:trPr>
        <w:tc>
          <w:tcPr>
            <w:tcW w:w="992" w:type="dxa"/>
            <w:vMerge/>
            <w:shd w:val="clear" w:color="auto" w:fill="FFFFFF"/>
          </w:tcPr>
          <w:p w:rsidR="00163514" w:rsidRPr="00F021F5" w:rsidRDefault="00163514" w:rsidP="00163514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876" w:type="dxa"/>
            <w:vMerge/>
            <w:shd w:val="clear" w:color="auto" w:fill="FFFFFF"/>
          </w:tcPr>
          <w:p w:rsidR="00163514" w:rsidRPr="00F021F5" w:rsidRDefault="00163514" w:rsidP="00163514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5103" w:type="dxa"/>
            <w:shd w:val="clear" w:color="auto" w:fill="FFFFFF"/>
          </w:tcPr>
          <w:p w:rsidR="00163514" w:rsidRPr="00F021F5" w:rsidRDefault="00163514" w:rsidP="00163514">
            <w:pPr>
              <w:shd w:val="clear" w:color="auto" w:fill="FFFFFF"/>
              <w:jc w:val="both"/>
              <w:rPr>
                <w:spacing w:val="-2"/>
              </w:rPr>
            </w:pPr>
            <w:r w:rsidRPr="00F021F5">
              <w:rPr>
                <w:spacing w:val="-2"/>
              </w:rPr>
              <w:t>Итоговая контрольная работа</w:t>
            </w:r>
          </w:p>
        </w:tc>
        <w:tc>
          <w:tcPr>
            <w:tcW w:w="992" w:type="dxa"/>
            <w:shd w:val="clear" w:color="auto" w:fill="FFFFFF"/>
          </w:tcPr>
          <w:p w:rsidR="00163514" w:rsidRPr="00F021F5" w:rsidRDefault="00163514" w:rsidP="00163514">
            <w:pPr>
              <w:shd w:val="clear" w:color="auto" w:fill="FFFFFF"/>
              <w:jc w:val="center"/>
              <w:rPr>
                <w:bCs/>
              </w:rPr>
            </w:pPr>
            <w:r w:rsidRPr="00F021F5">
              <w:rPr>
                <w:bCs/>
              </w:rPr>
              <w:t>35</w:t>
            </w:r>
          </w:p>
        </w:tc>
      </w:tr>
    </w:tbl>
    <w:p w:rsidR="00CF5DB4" w:rsidRPr="00F021F5" w:rsidRDefault="00CF5DB4" w:rsidP="00CF5DB4">
      <w:pPr>
        <w:ind w:firstLine="540"/>
        <w:jc w:val="center"/>
        <w:rPr>
          <w:b/>
        </w:rPr>
      </w:pPr>
    </w:p>
    <w:bookmarkEnd w:id="1"/>
    <w:bookmarkEnd w:id="2"/>
    <w:p w:rsidR="00CF5DB4" w:rsidRPr="00F021F5" w:rsidRDefault="00CF5DB4" w:rsidP="00F021F5">
      <w:pPr>
        <w:pStyle w:val="c10c25"/>
        <w:spacing w:before="0" w:beforeAutospacing="0" w:after="0" w:afterAutospacing="0"/>
        <w:rPr>
          <w:b/>
          <w:bCs/>
          <w:iCs/>
        </w:rPr>
      </w:pPr>
      <w:r w:rsidRPr="00F021F5">
        <w:rPr>
          <w:b/>
          <w:bCs/>
          <w:iCs/>
        </w:rPr>
        <w:t>Примерные темы проектных работ для обучающихся</w:t>
      </w:r>
    </w:p>
    <w:p w:rsidR="00CF5DB4" w:rsidRPr="00F021F5" w:rsidRDefault="00CF5DB4" w:rsidP="000769D8">
      <w:pPr>
        <w:pStyle w:val="c10c25"/>
        <w:numPr>
          <w:ilvl w:val="0"/>
          <w:numId w:val="16"/>
        </w:numPr>
        <w:spacing w:before="0" w:beforeAutospacing="0" w:after="0" w:afterAutospacing="0"/>
        <w:rPr>
          <w:bCs/>
          <w:iCs/>
        </w:rPr>
      </w:pPr>
      <w:r w:rsidRPr="00F021F5">
        <w:rPr>
          <w:bCs/>
          <w:iCs/>
        </w:rPr>
        <w:t>Построение информационной модели</w:t>
      </w:r>
    </w:p>
    <w:p w:rsidR="00CF5DB4" w:rsidRPr="00F021F5" w:rsidRDefault="00CF5DB4" w:rsidP="000769D8">
      <w:pPr>
        <w:pStyle w:val="c10c25"/>
        <w:numPr>
          <w:ilvl w:val="0"/>
          <w:numId w:val="16"/>
        </w:numPr>
        <w:spacing w:before="0" w:beforeAutospacing="0" w:after="0" w:afterAutospacing="0"/>
        <w:rPr>
          <w:bCs/>
          <w:iCs/>
        </w:rPr>
      </w:pPr>
      <w:r w:rsidRPr="00F021F5">
        <w:rPr>
          <w:bCs/>
          <w:iCs/>
        </w:rPr>
        <w:t>Конструирование в графическом редакторе</w:t>
      </w:r>
    </w:p>
    <w:p w:rsidR="00CF5DB4" w:rsidRPr="00F021F5" w:rsidRDefault="00CF5DB4" w:rsidP="000769D8">
      <w:pPr>
        <w:pStyle w:val="c10c25"/>
        <w:numPr>
          <w:ilvl w:val="0"/>
          <w:numId w:val="16"/>
        </w:numPr>
        <w:spacing w:before="0" w:beforeAutospacing="0" w:after="0" w:afterAutospacing="0"/>
        <w:rPr>
          <w:bCs/>
          <w:iCs/>
        </w:rPr>
      </w:pPr>
      <w:r w:rsidRPr="00F021F5">
        <w:t>Создание презентаций с использованием гиперссылок («Мультфильм»)</w:t>
      </w:r>
    </w:p>
    <w:p w:rsidR="0057609A" w:rsidRPr="00F021F5" w:rsidRDefault="00CF5DB4" w:rsidP="000769D8">
      <w:pPr>
        <w:pStyle w:val="c10c25"/>
        <w:numPr>
          <w:ilvl w:val="0"/>
          <w:numId w:val="16"/>
        </w:numPr>
        <w:spacing w:before="0" w:beforeAutospacing="0" w:after="0" w:afterAutospacing="0"/>
        <w:rPr>
          <w:bCs/>
          <w:iCs/>
        </w:rPr>
      </w:pPr>
      <w:r w:rsidRPr="00F021F5">
        <w:rPr>
          <w:bCs/>
          <w:iCs/>
        </w:rPr>
        <w:t>Исполнители вокруг нас</w:t>
      </w:r>
    </w:p>
    <w:p w:rsidR="00F021F5" w:rsidRPr="00F021F5" w:rsidRDefault="00F021F5" w:rsidP="00F021F5">
      <w:pPr>
        <w:autoSpaceDE w:val="0"/>
        <w:autoSpaceDN w:val="0"/>
        <w:adjustRightInd w:val="0"/>
        <w:jc w:val="both"/>
        <w:rPr>
          <w:b/>
        </w:rPr>
      </w:pPr>
    </w:p>
    <w:p w:rsidR="00F021F5" w:rsidRPr="00F021F5" w:rsidRDefault="00F021F5" w:rsidP="00F021F5">
      <w:pPr>
        <w:autoSpaceDE w:val="0"/>
        <w:autoSpaceDN w:val="0"/>
        <w:adjustRightInd w:val="0"/>
        <w:jc w:val="both"/>
        <w:rPr>
          <w:b/>
        </w:rPr>
      </w:pPr>
      <w:r w:rsidRPr="00F021F5">
        <w:rPr>
          <w:b/>
        </w:rPr>
        <w:t>Формы контроля знаний, умений и навыков, УУД</w:t>
      </w:r>
    </w:p>
    <w:p w:rsidR="00F021F5" w:rsidRPr="00F021F5" w:rsidRDefault="00F021F5" w:rsidP="00F021F5">
      <w:pPr>
        <w:autoSpaceDE w:val="0"/>
        <w:autoSpaceDN w:val="0"/>
        <w:adjustRightInd w:val="0"/>
        <w:jc w:val="both"/>
      </w:pPr>
      <w:r w:rsidRPr="00F021F5">
        <w:tab/>
        <w:t>Контроль осуществляется через использование следующих видов оценки ЗУН и УУД: входящий, текущий, тематический, итоговый. При этом используются различные формы оценки и контроля ЗУН: контрольная работа,  самостоятельная работа, домашняя практическая работа, тест, контрольный тест, устный опрос, проекты.</w:t>
      </w:r>
    </w:p>
    <w:p w:rsidR="00F021F5" w:rsidRPr="00F021F5" w:rsidRDefault="00F021F5" w:rsidP="00F021F5">
      <w:pPr>
        <w:shd w:val="clear" w:color="auto" w:fill="FFFFFF"/>
        <w:ind w:right="14"/>
        <w:jc w:val="both"/>
        <w:rPr>
          <w:b/>
          <w:bCs/>
          <w:iCs/>
          <w:color w:val="000000"/>
        </w:rPr>
      </w:pPr>
    </w:p>
    <w:p w:rsidR="00F021F5" w:rsidRPr="00F021F5" w:rsidRDefault="00F021F5" w:rsidP="00F021F5">
      <w:pPr>
        <w:shd w:val="clear" w:color="auto" w:fill="FFFFFF"/>
        <w:ind w:right="14"/>
        <w:jc w:val="both"/>
        <w:rPr>
          <w:b/>
          <w:bCs/>
          <w:iCs/>
          <w:color w:val="000000"/>
        </w:rPr>
      </w:pPr>
      <w:r w:rsidRPr="00F021F5">
        <w:rPr>
          <w:b/>
          <w:bCs/>
          <w:iCs/>
          <w:color w:val="000000"/>
        </w:rPr>
        <w:t>Критерии и нормы оценки знаний, умений и навыков обучающихся</w:t>
      </w:r>
    </w:p>
    <w:p w:rsidR="00F021F5" w:rsidRPr="00F021F5" w:rsidRDefault="00F021F5" w:rsidP="00F021F5">
      <w:pPr>
        <w:shd w:val="clear" w:color="auto" w:fill="FFFFFF"/>
        <w:ind w:right="14"/>
        <w:jc w:val="both"/>
      </w:pPr>
      <w:r w:rsidRPr="00F021F5">
        <w:t>Программой предусмотрено проведение:</w:t>
      </w:r>
    </w:p>
    <w:p w:rsidR="00F021F5" w:rsidRPr="00F021F5" w:rsidRDefault="00F021F5" w:rsidP="00F021F5">
      <w:pPr>
        <w:numPr>
          <w:ilvl w:val="0"/>
          <w:numId w:val="8"/>
        </w:numPr>
        <w:tabs>
          <w:tab w:val="clear" w:pos="1919"/>
        </w:tabs>
        <w:autoSpaceDN w:val="0"/>
        <w:ind w:left="426"/>
        <w:jc w:val="both"/>
      </w:pPr>
      <w:r w:rsidRPr="00F021F5">
        <w:t xml:space="preserve">контрольных работ – </w:t>
      </w:r>
      <w:r w:rsidR="00720AC2">
        <w:t>3</w:t>
      </w:r>
      <w:r w:rsidRPr="00F021F5">
        <w:t>;</w:t>
      </w:r>
    </w:p>
    <w:p w:rsidR="00F021F5" w:rsidRPr="00F021F5" w:rsidRDefault="00F021F5" w:rsidP="00F021F5">
      <w:pPr>
        <w:numPr>
          <w:ilvl w:val="0"/>
          <w:numId w:val="8"/>
        </w:numPr>
        <w:tabs>
          <w:tab w:val="clear" w:pos="1919"/>
        </w:tabs>
        <w:autoSpaceDN w:val="0"/>
        <w:ind w:left="426"/>
        <w:jc w:val="both"/>
      </w:pPr>
      <w:r w:rsidRPr="00F021F5">
        <w:t xml:space="preserve">практических работ – 18; </w:t>
      </w:r>
    </w:p>
    <w:p w:rsidR="00F021F5" w:rsidRPr="00F021F5" w:rsidRDefault="00F021F5" w:rsidP="00F021F5">
      <w:pPr>
        <w:numPr>
          <w:ilvl w:val="0"/>
          <w:numId w:val="8"/>
        </w:numPr>
        <w:tabs>
          <w:tab w:val="clear" w:pos="1919"/>
        </w:tabs>
        <w:autoSpaceDN w:val="0"/>
        <w:ind w:left="426"/>
        <w:jc w:val="both"/>
      </w:pPr>
      <w:r w:rsidRPr="00F021F5">
        <w:t xml:space="preserve">проектных работ – 2 («Построение информационной модели», «Исполнители вокруг нас») </w:t>
      </w:r>
    </w:p>
    <w:p w:rsidR="00F021F5" w:rsidRPr="00F021F5" w:rsidRDefault="00F021F5" w:rsidP="00F021F5">
      <w:pPr>
        <w:shd w:val="clear" w:color="auto" w:fill="FFFFFF"/>
        <w:autoSpaceDN w:val="0"/>
        <w:adjustRightInd w:val="0"/>
        <w:jc w:val="both"/>
        <w:rPr>
          <w:bCs/>
          <w:color w:val="000000"/>
        </w:rPr>
      </w:pPr>
      <w:r w:rsidRPr="00F021F5">
        <w:rPr>
          <w:bCs/>
          <w:color w:val="000000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F021F5" w:rsidRPr="00F021F5" w:rsidRDefault="00F021F5" w:rsidP="00F021F5">
      <w:pPr>
        <w:shd w:val="clear" w:color="auto" w:fill="FFFFFF"/>
        <w:autoSpaceDN w:val="0"/>
        <w:adjustRightInd w:val="0"/>
        <w:jc w:val="both"/>
        <w:rPr>
          <w:bCs/>
          <w:color w:val="000000"/>
        </w:rPr>
      </w:pPr>
      <w:r w:rsidRPr="00F021F5">
        <w:rPr>
          <w:bCs/>
          <w:color w:val="000000"/>
        </w:rPr>
        <w:t>Текущий контроль усвоения материала осуществляется путем устного/письменного опроса/практикума. Периодически знания и умения по пройденным темам проверяются письменными контрольными или тестовых заданиями.</w:t>
      </w:r>
    </w:p>
    <w:p w:rsidR="00F021F5" w:rsidRDefault="00F021F5" w:rsidP="00F021F5">
      <w:pPr>
        <w:shd w:val="clear" w:color="auto" w:fill="FFFFFF"/>
        <w:autoSpaceDN w:val="0"/>
        <w:adjustRightInd w:val="0"/>
        <w:jc w:val="both"/>
      </w:pPr>
      <w:r w:rsidRPr="00F021F5">
        <w:rPr>
          <w:bCs/>
          <w:color w:val="000000"/>
        </w:rPr>
        <w:t>При выставлении оценок используются следующие соотношения (Информатика и ИКТ. Учебная программа и поурочное планирование / Л.Л. Босова, А.Ю</w:t>
      </w:r>
      <w:r w:rsidR="005F6858">
        <w:rPr>
          <w:bCs/>
          <w:color w:val="000000"/>
        </w:rPr>
        <w:t xml:space="preserve">. </w:t>
      </w:r>
      <w:r w:rsidRPr="00F021F5">
        <w:rPr>
          <w:bCs/>
          <w:color w:val="000000"/>
        </w:rPr>
        <w:t>Босова. – 2-е изд.-</w:t>
      </w:r>
      <w:r w:rsidRPr="00F021F5">
        <w:t xml:space="preserve"> М.: БИНОМ. Лаборатория знаний, 2011)</w:t>
      </w:r>
    </w:p>
    <w:p w:rsidR="00E96E18" w:rsidRPr="00F021F5" w:rsidRDefault="00E96E18" w:rsidP="00F021F5">
      <w:pPr>
        <w:shd w:val="clear" w:color="auto" w:fill="FFFFFF"/>
        <w:autoSpaceDN w:val="0"/>
        <w:adjustRightInd w:val="0"/>
        <w:jc w:val="both"/>
        <w:rPr>
          <w:bCs/>
          <w:color w:val="000000"/>
        </w:rPr>
      </w:pPr>
    </w:p>
    <w:tbl>
      <w:tblPr>
        <w:tblW w:w="0" w:type="auto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3373"/>
      </w:tblGrid>
      <w:tr w:rsidR="00F021F5" w:rsidRPr="00F021F5" w:rsidTr="00F021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F5" w:rsidRPr="00F021F5" w:rsidRDefault="00F021F5" w:rsidP="00F021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bCs/>
                <w:color w:val="000000"/>
                <w:lang w:eastAsia="ar-SA"/>
              </w:rPr>
            </w:pPr>
            <w:r w:rsidRPr="00F021F5">
              <w:rPr>
                <w:bCs/>
                <w:color w:val="000000"/>
              </w:rPr>
              <w:lastRenderedPageBreak/>
              <w:t>Процент выполнения задания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F5" w:rsidRPr="00F021F5" w:rsidRDefault="00F021F5" w:rsidP="00F021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bCs/>
                <w:color w:val="000000"/>
                <w:lang w:eastAsia="ar-SA"/>
              </w:rPr>
            </w:pPr>
            <w:r w:rsidRPr="00F021F5">
              <w:rPr>
                <w:bCs/>
                <w:color w:val="000000"/>
              </w:rPr>
              <w:t>Отметка</w:t>
            </w:r>
          </w:p>
        </w:tc>
      </w:tr>
      <w:tr w:rsidR="00F021F5" w:rsidRPr="00F021F5" w:rsidTr="00F021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F5" w:rsidRPr="00F021F5" w:rsidRDefault="00F021F5" w:rsidP="00F021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bCs/>
                <w:color w:val="000000"/>
                <w:lang w:eastAsia="ar-SA"/>
              </w:rPr>
            </w:pPr>
            <w:r w:rsidRPr="00F021F5">
              <w:rPr>
                <w:bCs/>
                <w:color w:val="000000"/>
              </w:rPr>
              <w:t>91-100%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F5" w:rsidRPr="00F021F5" w:rsidRDefault="00F021F5" w:rsidP="00F021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bCs/>
                <w:color w:val="000000"/>
                <w:lang w:eastAsia="ar-SA"/>
              </w:rPr>
            </w:pPr>
            <w:r w:rsidRPr="00F021F5">
              <w:rPr>
                <w:bCs/>
                <w:color w:val="000000"/>
              </w:rPr>
              <w:t>отлично</w:t>
            </w:r>
          </w:p>
        </w:tc>
      </w:tr>
      <w:tr w:rsidR="00F021F5" w:rsidRPr="00F021F5" w:rsidTr="00F021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F5" w:rsidRPr="00F021F5" w:rsidRDefault="00F021F5" w:rsidP="00F021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bCs/>
                <w:color w:val="000000"/>
                <w:lang w:eastAsia="ar-SA"/>
              </w:rPr>
            </w:pPr>
            <w:r w:rsidRPr="00F021F5">
              <w:rPr>
                <w:bCs/>
                <w:color w:val="000000"/>
              </w:rPr>
              <w:t>76-90%%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F5" w:rsidRPr="00F021F5" w:rsidRDefault="00F021F5" w:rsidP="00F021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bCs/>
                <w:color w:val="000000"/>
                <w:lang w:eastAsia="ar-SA"/>
              </w:rPr>
            </w:pPr>
            <w:r w:rsidRPr="00F021F5">
              <w:rPr>
                <w:bCs/>
                <w:color w:val="000000"/>
              </w:rPr>
              <w:t>хорошо</w:t>
            </w:r>
          </w:p>
        </w:tc>
      </w:tr>
      <w:tr w:rsidR="00F021F5" w:rsidRPr="00F021F5" w:rsidTr="00F021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F5" w:rsidRPr="00F021F5" w:rsidRDefault="00F021F5" w:rsidP="00F021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bCs/>
                <w:color w:val="000000"/>
                <w:lang w:eastAsia="ar-SA"/>
              </w:rPr>
            </w:pPr>
            <w:r w:rsidRPr="00F021F5">
              <w:rPr>
                <w:bCs/>
                <w:color w:val="000000"/>
              </w:rPr>
              <w:t>51-75%%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F5" w:rsidRPr="00F021F5" w:rsidRDefault="00F021F5" w:rsidP="00F021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bCs/>
                <w:color w:val="000000"/>
                <w:lang w:eastAsia="ar-SA"/>
              </w:rPr>
            </w:pPr>
            <w:r w:rsidRPr="00F021F5">
              <w:rPr>
                <w:bCs/>
                <w:color w:val="000000"/>
              </w:rPr>
              <w:t>удовлетворительно</w:t>
            </w:r>
          </w:p>
        </w:tc>
      </w:tr>
      <w:tr w:rsidR="00F021F5" w:rsidRPr="00F021F5" w:rsidTr="00F021F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F5" w:rsidRPr="00F021F5" w:rsidRDefault="00F021F5" w:rsidP="00F021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bCs/>
                <w:color w:val="000000"/>
                <w:lang w:eastAsia="ar-SA"/>
              </w:rPr>
            </w:pPr>
            <w:r w:rsidRPr="00F021F5">
              <w:rPr>
                <w:bCs/>
                <w:color w:val="000000"/>
              </w:rPr>
              <w:t>менее 50%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F5" w:rsidRPr="00F021F5" w:rsidRDefault="00F021F5" w:rsidP="00F021F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bCs/>
                <w:color w:val="000000"/>
                <w:lang w:eastAsia="ar-SA"/>
              </w:rPr>
            </w:pPr>
            <w:r w:rsidRPr="00F021F5">
              <w:rPr>
                <w:bCs/>
                <w:color w:val="000000"/>
              </w:rPr>
              <w:t>неудовлетворительно</w:t>
            </w:r>
          </w:p>
        </w:tc>
      </w:tr>
    </w:tbl>
    <w:p w:rsidR="00F021F5" w:rsidRPr="00F021F5" w:rsidRDefault="00F021F5" w:rsidP="00F021F5">
      <w:pPr>
        <w:shd w:val="clear" w:color="auto" w:fill="FFFFFF"/>
        <w:autoSpaceDN w:val="0"/>
        <w:adjustRightInd w:val="0"/>
        <w:jc w:val="both"/>
        <w:rPr>
          <w:b/>
          <w:bCs/>
          <w:i/>
          <w:color w:val="000000"/>
        </w:rPr>
      </w:pPr>
    </w:p>
    <w:p w:rsidR="00F021F5" w:rsidRDefault="00F021F5" w:rsidP="00F021F5">
      <w:pPr>
        <w:shd w:val="clear" w:color="auto" w:fill="FFFFFF"/>
        <w:autoSpaceDN w:val="0"/>
        <w:adjustRightInd w:val="0"/>
        <w:jc w:val="both"/>
        <w:rPr>
          <w:b/>
          <w:bCs/>
          <w:i/>
          <w:color w:val="000000"/>
        </w:rPr>
      </w:pPr>
    </w:p>
    <w:p w:rsidR="00F021F5" w:rsidRPr="00F021F5" w:rsidRDefault="00F021F5" w:rsidP="00F021F5">
      <w:pPr>
        <w:shd w:val="clear" w:color="auto" w:fill="FFFFFF"/>
        <w:autoSpaceDN w:val="0"/>
        <w:adjustRightInd w:val="0"/>
        <w:jc w:val="both"/>
        <w:rPr>
          <w:b/>
          <w:bCs/>
          <w:i/>
          <w:color w:val="000000"/>
        </w:rPr>
      </w:pPr>
      <w:r w:rsidRPr="00F021F5">
        <w:rPr>
          <w:b/>
          <w:bCs/>
          <w:i/>
          <w:color w:val="000000"/>
        </w:rPr>
        <w:t>При выполнении практической работы и контрольной работы:</w:t>
      </w:r>
    </w:p>
    <w:p w:rsidR="00F021F5" w:rsidRPr="00F021F5" w:rsidRDefault="00F021F5" w:rsidP="00F021F5">
      <w:pPr>
        <w:shd w:val="clear" w:color="auto" w:fill="FFFFFF"/>
        <w:autoSpaceDN w:val="0"/>
        <w:adjustRightInd w:val="0"/>
        <w:jc w:val="both"/>
        <w:rPr>
          <w:bCs/>
          <w:color w:val="000000"/>
        </w:rPr>
      </w:pPr>
      <w:r w:rsidRPr="00F021F5">
        <w:rPr>
          <w:bCs/>
          <w:color w:val="000000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F021F5" w:rsidRPr="00F021F5" w:rsidRDefault="00F021F5" w:rsidP="00F021F5">
      <w:pPr>
        <w:shd w:val="clear" w:color="auto" w:fill="FFFFFF"/>
        <w:autoSpaceDN w:val="0"/>
        <w:adjustRightInd w:val="0"/>
        <w:jc w:val="both"/>
        <w:rPr>
          <w:bCs/>
          <w:color w:val="000000"/>
        </w:rPr>
      </w:pPr>
      <w:r w:rsidRPr="00F021F5">
        <w:rPr>
          <w:bCs/>
          <w:color w:val="000000"/>
        </w:rPr>
        <w:t>Эталоном, относительно которого оцениваются знания обучающихся, является обязательный минимум содержания информатики и информационных технологий. Требовать от обучающихся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F021F5" w:rsidRPr="00F021F5" w:rsidRDefault="00F021F5" w:rsidP="00F021F5">
      <w:pPr>
        <w:shd w:val="clear" w:color="auto" w:fill="FFFFFF"/>
        <w:autoSpaceDN w:val="0"/>
        <w:adjustRightInd w:val="0"/>
        <w:jc w:val="both"/>
        <w:rPr>
          <w:bCs/>
          <w:color w:val="000000"/>
        </w:rPr>
      </w:pPr>
      <w:r w:rsidRPr="00F021F5">
        <w:rPr>
          <w:bCs/>
          <w:color w:val="000000"/>
        </w:rPr>
        <w:t>Исходя из норм (пятибалльной системы), заложенных во всех предметных областях выставляете отметка:</w:t>
      </w:r>
    </w:p>
    <w:p w:rsidR="00F021F5" w:rsidRPr="00F021F5" w:rsidRDefault="00F021F5" w:rsidP="00F021F5">
      <w:r w:rsidRPr="00F021F5">
        <w:t>«5» ставится при выполнении всех заданий полностью или при наличии 1-2 мелких погрешностей;</w:t>
      </w:r>
    </w:p>
    <w:p w:rsidR="00F021F5" w:rsidRPr="00F021F5" w:rsidRDefault="00F021F5" w:rsidP="00F021F5">
      <w:r w:rsidRPr="00F021F5">
        <w:t>«4» ставится при наличии 1-2 недочетов или одной ошибки:</w:t>
      </w:r>
    </w:p>
    <w:p w:rsidR="00F021F5" w:rsidRPr="00F021F5" w:rsidRDefault="00F021F5" w:rsidP="00F021F5">
      <w:r w:rsidRPr="00F021F5">
        <w:t>«3» ставится при выполнении 2/3 от объема предложенных заданий;</w:t>
      </w:r>
    </w:p>
    <w:p w:rsidR="00F021F5" w:rsidRPr="00F021F5" w:rsidRDefault="00F021F5" w:rsidP="00F021F5">
      <w:r w:rsidRPr="00F021F5"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 или отказ от выполнения учебных обязанностей.</w:t>
      </w:r>
    </w:p>
    <w:p w:rsidR="00F021F5" w:rsidRPr="00F021F5" w:rsidRDefault="00F021F5" w:rsidP="00F021F5">
      <w:pPr>
        <w:shd w:val="clear" w:color="auto" w:fill="FFFFFF"/>
        <w:autoSpaceDN w:val="0"/>
        <w:adjustRightInd w:val="0"/>
        <w:jc w:val="both"/>
        <w:rPr>
          <w:b/>
          <w:bCs/>
          <w:i/>
          <w:color w:val="000000"/>
          <w:u w:val="single"/>
        </w:rPr>
      </w:pPr>
      <w:r w:rsidRPr="00F021F5">
        <w:rPr>
          <w:b/>
          <w:bCs/>
          <w:i/>
          <w:color w:val="000000"/>
          <w:u w:val="single"/>
        </w:rPr>
        <w:t>Устный опрос</w:t>
      </w:r>
    </w:p>
    <w:p w:rsidR="00F021F5" w:rsidRPr="00F021F5" w:rsidRDefault="00F021F5" w:rsidP="00F021F5">
      <w:pPr>
        <w:shd w:val="clear" w:color="auto" w:fill="FFFFFF"/>
        <w:autoSpaceDN w:val="0"/>
        <w:adjustRightInd w:val="0"/>
        <w:jc w:val="both"/>
        <w:rPr>
          <w:bCs/>
          <w:color w:val="000000"/>
        </w:rPr>
      </w:pPr>
      <w:r w:rsidRPr="00F021F5">
        <w:rPr>
          <w:bCs/>
          <w:color w:val="000000"/>
        </w:rPr>
        <w:t>Осуществляется на каждом уроке (эвристическая беседа, опрос). Задачей устного опроса является не столько оценивание знаний обучающихся,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F021F5" w:rsidRPr="00F021F5" w:rsidRDefault="00F021F5" w:rsidP="00F021F5">
      <w:pPr>
        <w:shd w:val="clear" w:color="auto" w:fill="FFFFFF"/>
        <w:autoSpaceDN w:val="0"/>
        <w:adjustRightInd w:val="0"/>
        <w:jc w:val="both"/>
        <w:rPr>
          <w:b/>
          <w:bCs/>
          <w:i/>
          <w:color w:val="000000"/>
          <w:u w:val="single"/>
        </w:rPr>
      </w:pPr>
      <w:r w:rsidRPr="00F021F5">
        <w:rPr>
          <w:b/>
          <w:bCs/>
          <w:i/>
          <w:color w:val="000000"/>
          <w:u w:val="single"/>
        </w:rPr>
        <w:t>Оценка устных ответов обучающихся</w:t>
      </w:r>
    </w:p>
    <w:p w:rsidR="00F021F5" w:rsidRPr="00F021F5" w:rsidRDefault="00F021F5" w:rsidP="00F021F5">
      <w:pPr>
        <w:shd w:val="clear" w:color="auto" w:fill="FFFFFF"/>
        <w:autoSpaceDN w:val="0"/>
        <w:adjustRightInd w:val="0"/>
        <w:jc w:val="both"/>
        <w:rPr>
          <w:bCs/>
          <w:color w:val="000000"/>
        </w:rPr>
      </w:pPr>
      <w:r w:rsidRPr="00F021F5">
        <w:rPr>
          <w:bCs/>
          <w:i/>
          <w:color w:val="000000"/>
        </w:rPr>
        <w:t>Ответ оценивается отметкой «5»,</w:t>
      </w:r>
      <w:r w:rsidRPr="00F021F5">
        <w:rPr>
          <w:bCs/>
          <w:color w:val="000000"/>
        </w:rPr>
        <w:t xml:space="preserve"> если ученик:</w:t>
      </w:r>
    </w:p>
    <w:p w:rsidR="00F021F5" w:rsidRPr="00F021F5" w:rsidRDefault="00F021F5" w:rsidP="00F021F5">
      <w:pPr>
        <w:shd w:val="clear" w:color="auto" w:fill="FFFFFF"/>
        <w:autoSpaceDN w:val="0"/>
        <w:adjustRightInd w:val="0"/>
        <w:jc w:val="both"/>
        <w:rPr>
          <w:bCs/>
          <w:color w:val="000000"/>
        </w:rPr>
      </w:pPr>
      <w:r w:rsidRPr="00F021F5">
        <w:rPr>
          <w:bCs/>
          <w:color w:val="000000"/>
        </w:rPr>
        <w:t>- полно раскрыл содержание материала в объеме, предусмотренном программой;</w:t>
      </w:r>
    </w:p>
    <w:p w:rsidR="00F021F5" w:rsidRPr="00F021F5" w:rsidRDefault="00F021F5" w:rsidP="00F021F5">
      <w:pPr>
        <w:shd w:val="clear" w:color="auto" w:fill="FFFFFF"/>
        <w:autoSpaceDN w:val="0"/>
        <w:adjustRightInd w:val="0"/>
        <w:jc w:val="both"/>
        <w:rPr>
          <w:bCs/>
          <w:color w:val="000000"/>
        </w:rPr>
      </w:pPr>
      <w:r w:rsidRPr="00F021F5">
        <w:rPr>
          <w:bCs/>
          <w:color w:val="000000"/>
        </w:rPr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F021F5" w:rsidRPr="00F021F5" w:rsidRDefault="00F021F5" w:rsidP="00F021F5">
      <w:pPr>
        <w:shd w:val="clear" w:color="auto" w:fill="FFFFFF"/>
        <w:autoSpaceDN w:val="0"/>
        <w:adjustRightInd w:val="0"/>
        <w:jc w:val="both"/>
        <w:rPr>
          <w:bCs/>
          <w:color w:val="000000"/>
        </w:rPr>
      </w:pPr>
      <w:r w:rsidRPr="00F021F5">
        <w:rPr>
          <w:bCs/>
          <w:color w:val="000000"/>
        </w:rPr>
        <w:t>-  правильно выполнил рисунки, схемы, сопутствующие ответу;</w:t>
      </w:r>
    </w:p>
    <w:p w:rsidR="00F021F5" w:rsidRPr="00F021F5" w:rsidRDefault="00F021F5" w:rsidP="00F021F5">
      <w:pPr>
        <w:shd w:val="clear" w:color="auto" w:fill="FFFFFF"/>
        <w:autoSpaceDN w:val="0"/>
        <w:adjustRightInd w:val="0"/>
        <w:jc w:val="both"/>
        <w:rPr>
          <w:bCs/>
          <w:color w:val="000000"/>
        </w:rPr>
      </w:pPr>
      <w:r w:rsidRPr="00F021F5">
        <w:rPr>
          <w:bCs/>
          <w:color w:val="000000"/>
        </w:rPr>
        <w:t>-  показал умение иллюстрировать теоретические положения конкретными примерами;</w:t>
      </w:r>
    </w:p>
    <w:p w:rsidR="00F021F5" w:rsidRPr="00F021F5" w:rsidRDefault="00F021F5" w:rsidP="00F021F5">
      <w:pPr>
        <w:shd w:val="clear" w:color="auto" w:fill="FFFFFF"/>
        <w:autoSpaceDN w:val="0"/>
        <w:adjustRightInd w:val="0"/>
        <w:jc w:val="both"/>
        <w:rPr>
          <w:bCs/>
          <w:color w:val="000000"/>
        </w:rPr>
      </w:pPr>
      <w:r w:rsidRPr="00F021F5">
        <w:rPr>
          <w:bCs/>
          <w:color w:val="000000"/>
        </w:rPr>
        <w:t xml:space="preserve">- продемонстрировал усвоение ранее изученных сопутствующих вопросов, </w:t>
      </w:r>
      <w:proofErr w:type="spellStart"/>
      <w:r w:rsidRPr="00F021F5">
        <w:rPr>
          <w:bCs/>
          <w:color w:val="000000"/>
        </w:rPr>
        <w:t>сформированность</w:t>
      </w:r>
      <w:proofErr w:type="spellEnd"/>
      <w:r w:rsidRPr="00F021F5">
        <w:rPr>
          <w:bCs/>
          <w:color w:val="000000"/>
        </w:rPr>
        <w:t xml:space="preserve"> и устойчивость используемых при ответе умений и навыков;</w:t>
      </w:r>
    </w:p>
    <w:p w:rsidR="00F021F5" w:rsidRPr="00F021F5" w:rsidRDefault="00F021F5" w:rsidP="00F021F5">
      <w:pPr>
        <w:shd w:val="clear" w:color="auto" w:fill="FFFFFF"/>
        <w:autoSpaceDN w:val="0"/>
        <w:adjustRightInd w:val="0"/>
        <w:jc w:val="both"/>
        <w:rPr>
          <w:bCs/>
          <w:color w:val="000000"/>
        </w:rPr>
      </w:pPr>
      <w:r w:rsidRPr="00F021F5">
        <w:rPr>
          <w:bCs/>
          <w:color w:val="000000"/>
        </w:rPr>
        <w:t>-  отвечал самостоятельно без наводящих вопросов учителя.</w:t>
      </w:r>
    </w:p>
    <w:p w:rsidR="00F021F5" w:rsidRPr="00F021F5" w:rsidRDefault="00F021F5" w:rsidP="00F021F5">
      <w:pPr>
        <w:shd w:val="clear" w:color="auto" w:fill="FFFFFF"/>
        <w:autoSpaceDN w:val="0"/>
        <w:adjustRightInd w:val="0"/>
        <w:jc w:val="both"/>
        <w:rPr>
          <w:bCs/>
          <w:color w:val="000000"/>
        </w:rPr>
      </w:pPr>
      <w:r w:rsidRPr="00F021F5">
        <w:rPr>
          <w:bCs/>
          <w:i/>
          <w:iCs/>
          <w:color w:val="000000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F021F5" w:rsidRPr="00F021F5" w:rsidRDefault="00F021F5" w:rsidP="00F021F5">
      <w:pPr>
        <w:shd w:val="clear" w:color="auto" w:fill="FFFFFF"/>
        <w:autoSpaceDN w:val="0"/>
        <w:adjustRightInd w:val="0"/>
        <w:jc w:val="both"/>
        <w:rPr>
          <w:bCs/>
          <w:color w:val="000000"/>
        </w:rPr>
      </w:pPr>
      <w:r w:rsidRPr="00F021F5">
        <w:rPr>
          <w:bCs/>
          <w:i/>
          <w:color w:val="000000"/>
        </w:rPr>
        <w:t>Ответ оценивается отметкой «4,.</w:t>
      </w:r>
      <w:r w:rsidRPr="00F021F5">
        <w:rPr>
          <w:bCs/>
          <w:color w:val="000000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F021F5" w:rsidRPr="00F021F5" w:rsidRDefault="00F021F5" w:rsidP="00F021F5">
      <w:pPr>
        <w:shd w:val="clear" w:color="auto" w:fill="FFFFFF"/>
        <w:autoSpaceDN w:val="0"/>
        <w:adjustRightInd w:val="0"/>
        <w:jc w:val="both"/>
        <w:rPr>
          <w:bCs/>
          <w:color w:val="000000"/>
        </w:rPr>
      </w:pPr>
      <w:r w:rsidRPr="00F021F5">
        <w:rPr>
          <w:bCs/>
          <w:color w:val="000000"/>
        </w:rPr>
        <w:t>- допущены один-два недочета при освещении основного содержания ответа, исправленные по замечанию учителя:</w:t>
      </w:r>
    </w:p>
    <w:p w:rsidR="00F021F5" w:rsidRPr="00F021F5" w:rsidRDefault="00F021F5" w:rsidP="00F021F5">
      <w:pPr>
        <w:shd w:val="clear" w:color="auto" w:fill="FFFFFF"/>
        <w:autoSpaceDN w:val="0"/>
        <w:adjustRightInd w:val="0"/>
        <w:jc w:val="both"/>
        <w:rPr>
          <w:bCs/>
          <w:color w:val="000000"/>
        </w:rPr>
      </w:pPr>
      <w:r w:rsidRPr="00F021F5">
        <w:rPr>
          <w:bCs/>
          <w:color w:val="000000"/>
        </w:rPr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F021F5" w:rsidRPr="00F021F5" w:rsidRDefault="00F021F5" w:rsidP="00F021F5">
      <w:pPr>
        <w:shd w:val="clear" w:color="auto" w:fill="FFFFFF"/>
        <w:autoSpaceDN w:val="0"/>
        <w:adjustRightInd w:val="0"/>
        <w:jc w:val="both"/>
        <w:rPr>
          <w:bCs/>
          <w:color w:val="000000"/>
        </w:rPr>
      </w:pPr>
      <w:r w:rsidRPr="00F021F5">
        <w:rPr>
          <w:bCs/>
          <w:i/>
          <w:color w:val="000000"/>
        </w:rPr>
        <w:t>Отметка «3»</w:t>
      </w:r>
      <w:r w:rsidRPr="00F021F5">
        <w:rPr>
          <w:bCs/>
          <w:color w:val="000000"/>
        </w:rPr>
        <w:t xml:space="preserve"> ставится в следующих случаях:</w:t>
      </w:r>
    </w:p>
    <w:p w:rsidR="00F021F5" w:rsidRPr="00F021F5" w:rsidRDefault="00F021F5" w:rsidP="00F021F5">
      <w:pPr>
        <w:shd w:val="clear" w:color="auto" w:fill="FFFFFF"/>
        <w:autoSpaceDN w:val="0"/>
        <w:adjustRightInd w:val="0"/>
        <w:jc w:val="both"/>
        <w:rPr>
          <w:bCs/>
          <w:color w:val="000000"/>
        </w:rPr>
      </w:pPr>
      <w:r w:rsidRPr="00F021F5">
        <w:rPr>
          <w:bCs/>
          <w:color w:val="000000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F021F5" w:rsidRPr="00F021F5" w:rsidRDefault="00F021F5" w:rsidP="00F021F5">
      <w:pPr>
        <w:shd w:val="clear" w:color="auto" w:fill="FFFFFF"/>
        <w:autoSpaceDN w:val="0"/>
        <w:adjustRightInd w:val="0"/>
        <w:jc w:val="both"/>
        <w:rPr>
          <w:bCs/>
          <w:color w:val="000000"/>
        </w:rPr>
      </w:pPr>
      <w:r w:rsidRPr="00F021F5">
        <w:rPr>
          <w:bCs/>
          <w:i/>
          <w:color w:val="000000"/>
        </w:rPr>
        <w:lastRenderedPageBreak/>
        <w:t>Отметка «2»</w:t>
      </w:r>
      <w:r w:rsidRPr="00F021F5">
        <w:rPr>
          <w:bCs/>
          <w:color w:val="000000"/>
        </w:rPr>
        <w:t xml:space="preserve"> ставится в следующих случаях:</w:t>
      </w:r>
    </w:p>
    <w:p w:rsidR="00F021F5" w:rsidRPr="00F021F5" w:rsidRDefault="00F021F5" w:rsidP="00F021F5">
      <w:pPr>
        <w:shd w:val="clear" w:color="auto" w:fill="FFFFFF"/>
        <w:autoSpaceDN w:val="0"/>
        <w:adjustRightInd w:val="0"/>
        <w:jc w:val="both"/>
        <w:rPr>
          <w:bCs/>
          <w:color w:val="000000"/>
        </w:rPr>
      </w:pPr>
      <w:r w:rsidRPr="00F021F5">
        <w:rPr>
          <w:bCs/>
          <w:color w:val="000000"/>
        </w:rPr>
        <w:t>- не раскрыто основное содержание учебного материала;</w:t>
      </w:r>
    </w:p>
    <w:p w:rsidR="00F021F5" w:rsidRPr="00F021F5" w:rsidRDefault="00F021F5" w:rsidP="00F021F5">
      <w:pPr>
        <w:shd w:val="clear" w:color="auto" w:fill="FFFFFF"/>
        <w:autoSpaceDN w:val="0"/>
        <w:adjustRightInd w:val="0"/>
        <w:jc w:val="both"/>
        <w:rPr>
          <w:bCs/>
          <w:color w:val="000000"/>
        </w:rPr>
      </w:pPr>
      <w:r w:rsidRPr="00F021F5">
        <w:rPr>
          <w:bCs/>
          <w:color w:val="000000"/>
        </w:rPr>
        <w:t>- обнаружено незнание или неполное понимание учеником большей или наиболее важной части учебного материала;</w:t>
      </w:r>
    </w:p>
    <w:p w:rsidR="00F021F5" w:rsidRPr="00F021F5" w:rsidRDefault="00F021F5" w:rsidP="00F021F5">
      <w:pPr>
        <w:shd w:val="clear" w:color="auto" w:fill="FFFFFF"/>
        <w:autoSpaceDN w:val="0"/>
        <w:adjustRightInd w:val="0"/>
        <w:jc w:val="both"/>
        <w:rPr>
          <w:bCs/>
          <w:color w:val="000000"/>
        </w:rPr>
      </w:pPr>
      <w:r w:rsidRPr="00F021F5">
        <w:rPr>
          <w:bCs/>
          <w:color w:val="000000"/>
        </w:rPr>
        <w:t>-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F021F5" w:rsidRPr="00F021F5" w:rsidRDefault="00F021F5" w:rsidP="00F021F5">
      <w:pPr>
        <w:shd w:val="clear" w:color="auto" w:fill="FFFFFF"/>
        <w:autoSpaceDN w:val="0"/>
        <w:adjustRightInd w:val="0"/>
        <w:jc w:val="both"/>
        <w:rPr>
          <w:bCs/>
          <w:color w:val="000000"/>
        </w:rPr>
      </w:pPr>
      <w:r w:rsidRPr="00F021F5">
        <w:rPr>
          <w:bCs/>
          <w:color w:val="000000"/>
        </w:rPr>
        <w:t>- ученик обнаружил полное незнание и непонимание изучаемого учебного материала;</w:t>
      </w:r>
    </w:p>
    <w:p w:rsidR="00F021F5" w:rsidRPr="00F021F5" w:rsidRDefault="00F021F5" w:rsidP="00F021F5">
      <w:pPr>
        <w:shd w:val="clear" w:color="auto" w:fill="FFFFFF"/>
        <w:autoSpaceDN w:val="0"/>
        <w:adjustRightInd w:val="0"/>
        <w:jc w:val="both"/>
        <w:rPr>
          <w:bCs/>
          <w:color w:val="000000"/>
        </w:rPr>
      </w:pPr>
      <w:r w:rsidRPr="00F021F5">
        <w:rPr>
          <w:bCs/>
          <w:color w:val="000000"/>
        </w:rPr>
        <w:t>- не смог ответить ни на один из поставленных вопросов по изучаемому материалу;</w:t>
      </w:r>
    </w:p>
    <w:p w:rsidR="00F021F5" w:rsidRPr="00F021F5" w:rsidRDefault="00F021F5" w:rsidP="00F021F5">
      <w:pPr>
        <w:shd w:val="clear" w:color="auto" w:fill="FFFFFF"/>
        <w:autoSpaceDN w:val="0"/>
        <w:adjustRightInd w:val="0"/>
        <w:jc w:val="both"/>
        <w:rPr>
          <w:bCs/>
          <w:color w:val="000000"/>
        </w:rPr>
      </w:pPr>
      <w:r w:rsidRPr="00F021F5">
        <w:rPr>
          <w:bCs/>
          <w:color w:val="000000"/>
        </w:rPr>
        <w:t>- отказался отвечать на вопросы учителя.</w:t>
      </w:r>
    </w:p>
    <w:p w:rsidR="00F021F5" w:rsidRPr="00F021F5" w:rsidRDefault="00F021F5" w:rsidP="00F021F5">
      <w:pPr>
        <w:jc w:val="both"/>
        <w:rPr>
          <w:b/>
          <w:bCs/>
          <w:i/>
          <w:color w:val="000000"/>
          <w:u w:val="single"/>
        </w:rPr>
      </w:pPr>
      <w:r w:rsidRPr="00F021F5">
        <w:rPr>
          <w:b/>
          <w:bCs/>
          <w:i/>
          <w:color w:val="000000"/>
          <w:u w:val="single"/>
        </w:rPr>
        <w:t>Оценка проектной работы</w:t>
      </w:r>
    </w:p>
    <w:p w:rsidR="00F021F5" w:rsidRPr="00F021F5" w:rsidRDefault="00F021F5" w:rsidP="00F021F5">
      <w:pPr>
        <w:ind w:firstLine="567"/>
        <w:jc w:val="both"/>
      </w:pPr>
      <w:r w:rsidRPr="00F021F5">
        <w:t>Проектная работа обучающегося может быть оценена по следующим критериям:</w:t>
      </w:r>
    </w:p>
    <w:p w:rsidR="00F021F5" w:rsidRPr="00F021F5" w:rsidRDefault="00F021F5" w:rsidP="00F021F5">
      <w:pPr>
        <w:numPr>
          <w:ilvl w:val="0"/>
          <w:numId w:val="9"/>
        </w:numPr>
      </w:pPr>
      <w:r w:rsidRPr="00F021F5">
        <w:rPr>
          <w:rFonts w:eastAsia="Arial"/>
          <w:bCs/>
        </w:rPr>
        <w:t>Постановка цели, планирование путей ее достижения (максимум 3 балла)</w:t>
      </w:r>
    </w:p>
    <w:p w:rsidR="00F021F5" w:rsidRPr="00F021F5" w:rsidRDefault="00F021F5" w:rsidP="00F021F5">
      <w:pPr>
        <w:numPr>
          <w:ilvl w:val="0"/>
          <w:numId w:val="9"/>
        </w:numPr>
      </w:pPr>
      <w:r w:rsidRPr="00F021F5">
        <w:rPr>
          <w:rFonts w:eastAsia="Arial"/>
          <w:bCs/>
        </w:rPr>
        <w:t>Глубина раскрытия темы проекта (максимум 3 балла)</w:t>
      </w:r>
    </w:p>
    <w:p w:rsidR="00F021F5" w:rsidRPr="00F021F5" w:rsidRDefault="00F021F5" w:rsidP="00F021F5">
      <w:pPr>
        <w:numPr>
          <w:ilvl w:val="0"/>
          <w:numId w:val="9"/>
        </w:numPr>
      </w:pPr>
      <w:r w:rsidRPr="00F021F5">
        <w:rPr>
          <w:rFonts w:eastAsia="Arial"/>
          <w:bCs/>
        </w:rPr>
        <w:t>Разнообразие источников информации, целесообразность их использования (максимум 3 балла</w:t>
      </w:r>
      <w:r w:rsidR="00720AC2">
        <w:rPr>
          <w:rFonts w:eastAsia="Arial"/>
          <w:bCs/>
        </w:rPr>
        <w:t>)</w:t>
      </w:r>
    </w:p>
    <w:p w:rsidR="00F021F5" w:rsidRPr="00F021F5" w:rsidRDefault="00F021F5" w:rsidP="00F021F5">
      <w:pPr>
        <w:numPr>
          <w:ilvl w:val="0"/>
          <w:numId w:val="9"/>
        </w:numPr>
      </w:pPr>
      <w:r w:rsidRPr="00F021F5">
        <w:rPr>
          <w:rFonts w:eastAsia="Arial"/>
          <w:bCs/>
        </w:rPr>
        <w:t>Личная заинтересованность автора, творческий подход к работе (максимум 3 балла)</w:t>
      </w:r>
    </w:p>
    <w:p w:rsidR="00F021F5" w:rsidRPr="00F021F5" w:rsidRDefault="00F021F5" w:rsidP="00F021F5">
      <w:pPr>
        <w:numPr>
          <w:ilvl w:val="0"/>
          <w:numId w:val="9"/>
        </w:numPr>
      </w:pPr>
      <w:r w:rsidRPr="00F021F5">
        <w:rPr>
          <w:rFonts w:eastAsia="Arial"/>
          <w:bCs/>
        </w:rPr>
        <w:t>Соответствие требованиям оформления письменной части (максимум 3 балла</w:t>
      </w:r>
    </w:p>
    <w:p w:rsidR="00F021F5" w:rsidRPr="00F021F5" w:rsidRDefault="00F021F5" w:rsidP="00F021F5">
      <w:pPr>
        <w:numPr>
          <w:ilvl w:val="0"/>
          <w:numId w:val="9"/>
        </w:numPr>
      </w:pPr>
      <w:r w:rsidRPr="00F021F5">
        <w:rPr>
          <w:rFonts w:eastAsia="Arial"/>
          <w:bCs/>
        </w:rPr>
        <w:t xml:space="preserve">Качество проведения презентации (максимум 3 балла) </w:t>
      </w:r>
    </w:p>
    <w:p w:rsidR="000769D8" w:rsidRPr="00F021F5" w:rsidRDefault="00F021F5" w:rsidP="00F021F5">
      <w:pPr>
        <w:numPr>
          <w:ilvl w:val="0"/>
          <w:numId w:val="9"/>
        </w:numPr>
      </w:pPr>
      <w:r w:rsidRPr="00F021F5">
        <w:rPr>
          <w:rFonts w:eastAsia="Arial"/>
          <w:bCs/>
        </w:rPr>
        <w:t>Качество проектного продукта (максимум 3 балла)</w:t>
      </w:r>
    </w:p>
    <w:p w:rsidR="00427736" w:rsidRDefault="00427736" w:rsidP="00F021F5">
      <w:pPr>
        <w:jc w:val="both"/>
        <w:rPr>
          <w:b/>
          <w:bCs/>
          <w:u w:val="single"/>
        </w:rPr>
      </w:pPr>
    </w:p>
    <w:p w:rsidR="00094030" w:rsidRDefault="00094030" w:rsidP="00F021F5">
      <w:pPr>
        <w:jc w:val="both"/>
        <w:rPr>
          <w:b/>
          <w:bCs/>
          <w:u w:val="single"/>
        </w:rPr>
      </w:pPr>
      <w:r w:rsidRPr="00F021F5">
        <w:rPr>
          <w:b/>
          <w:bCs/>
          <w:u w:val="single"/>
        </w:rPr>
        <w:t>Описание  учебно-методического и материально-технического обеспечения образовательного процесса</w:t>
      </w:r>
    </w:p>
    <w:p w:rsidR="00A70E27" w:rsidRPr="00F021F5" w:rsidRDefault="00A70E27" w:rsidP="00F021F5">
      <w:pPr>
        <w:jc w:val="both"/>
        <w:rPr>
          <w:b/>
          <w:bCs/>
          <w:u w:val="single"/>
        </w:rPr>
      </w:pPr>
    </w:p>
    <w:p w:rsidR="00CF5DB4" w:rsidRPr="00F021F5" w:rsidRDefault="00CF5DB4" w:rsidP="00CF5DB4">
      <w:pPr>
        <w:pStyle w:val="c10c25"/>
        <w:spacing w:before="0" w:beforeAutospacing="0" w:after="0" w:afterAutospacing="0"/>
        <w:rPr>
          <w:rStyle w:val="c0c22"/>
          <w:b/>
          <w:bCs/>
        </w:rPr>
      </w:pPr>
      <w:r w:rsidRPr="00F021F5">
        <w:rPr>
          <w:rStyle w:val="c0c22"/>
          <w:b/>
          <w:bCs/>
        </w:rPr>
        <w:t>Для обучающегося:</w:t>
      </w:r>
    </w:p>
    <w:p w:rsidR="00CF5DB4" w:rsidRPr="00F021F5" w:rsidRDefault="00C83310" w:rsidP="000769D8">
      <w:pPr>
        <w:numPr>
          <w:ilvl w:val="0"/>
          <w:numId w:val="6"/>
        </w:numPr>
        <w:jc w:val="both"/>
      </w:pPr>
      <w:r>
        <w:rPr>
          <w:rStyle w:val="c0"/>
        </w:rPr>
        <w:t>Босова Л. Информатик</w:t>
      </w:r>
      <w:r w:rsidR="00CF5DB4" w:rsidRPr="00F021F5">
        <w:rPr>
          <w:rStyle w:val="c0"/>
        </w:rPr>
        <w:t>: Учебник для 6 класса. / Л. Босова. – М.: БИНОМ. Лаборатория знаний, 201</w:t>
      </w:r>
      <w:r w:rsidR="00495163">
        <w:rPr>
          <w:rStyle w:val="c0"/>
        </w:rPr>
        <w:t>4</w:t>
      </w:r>
      <w:r w:rsidR="00CF5DB4" w:rsidRPr="00F021F5">
        <w:rPr>
          <w:rStyle w:val="c0"/>
        </w:rPr>
        <w:t>.</w:t>
      </w:r>
    </w:p>
    <w:p w:rsidR="00CF5DB4" w:rsidRDefault="00CF5DB4" w:rsidP="000769D8">
      <w:pPr>
        <w:numPr>
          <w:ilvl w:val="0"/>
          <w:numId w:val="6"/>
        </w:numPr>
        <w:jc w:val="both"/>
        <w:rPr>
          <w:rStyle w:val="c0"/>
        </w:rPr>
      </w:pPr>
      <w:r w:rsidRPr="00F021F5">
        <w:rPr>
          <w:rStyle w:val="c0"/>
        </w:rPr>
        <w:t>Босова Л. Информатика: рабоч</w:t>
      </w:r>
      <w:r w:rsidR="00495163">
        <w:rPr>
          <w:rStyle w:val="c0"/>
        </w:rPr>
        <w:t>ие</w:t>
      </w:r>
      <w:r w:rsidRPr="00F021F5">
        <w:rPr>
          <w:rStyle w:val="c0"/>
        </w:rPr>
        <w:t xml:space="preserve"> тетрад</w:t>
      </w:r>
      <w:r w:rsidR="00495163">
        <w:rPr>
          <w:rStyle w:val="c0"/>
        </w:rPr>
        <w:t>и</w:t>
      </w:r>
      <w:r w:rsidRPr="00F021F5">
        <w:rPr>
          <w:rStyle w:val="c0"/>
        </w:rPr>
        <w:t xml:space="preserve"> для 6 класса. / Л. Босова. – М.: БИНОМ. Лаборатория знаний, 201</w:t>
      </w:r>
      <w:r w:rsidR="00C83310">
        <w:rPr>
          <w:rStyle w:val="c0"/>
        </w:rPr>
        <w:t>4</w:t>
      </w:r>
      <w:r w:rsidRPr="00F021F5">
        <w:rPr>
          <w:rStyle w:val="c0"/>
        </w:rPr>
        <w:t>.</w:t>
      </w:r>
    </w:p>
    <w:p w:rsidR="00495163" w:rsidRPr="00F021F5" w:rsidRDefault="00495163" w:rsidP="000769D8">
      <w:pPr>
        <w:numPr>
          <w:ilvl w:val="0"/>
          <w:numId w:val="6"/>
        </w:numPr>
        <w:jc w:val="both"/>
        <w:rPr>
          <w:rStyle w:val="c0"/>
        </w:rPr>
      </w:pPr>
      <w:r>
        <w:rPr>
          <w:rStyle w:val="c0"/>
        </w:rPr>
        <w:t>Электронная рабочая тетрадь для 6 класса</w:t>
      </w:r>
    </w:p>
    <w:p w:rsidR="00CF5DB4" w:rsidRPr="00F021F5" w:rsidRDefault="00CF5DB4" w:rsidP="00CF5DB4">
      <w:pPr>
        <w:jc w:val="both"/>
        <w:rPr>
          <w:rStyle w:val="c0"/>
          <w:b/>
        </w:rPr>
      </w:pPr>
      <w:r w:rsidRPr="00F021F5">
        <w:rPr>
          <w:rStyle w:val="c0"/>
          <w:b/>
        </w:rPr>
        <w:t>Для учителя</w:t>
      </w:r>
    </w:p>
    <w:p w:rsidR="00CF5DB4" w:rsidRPr="00F021F5" w:rsidRDefault="00C83310" w:rsidP="000769D8">
      <w:pPr>
        <w:numPr>
          <w:ilvl w:val="0"/>
          <w:numId w:val="10"/>
        </w:numPr>
        <w:jc w:val="both"/>
      </w:pPr>
      <w:r>
        <w:rPr>
          <w:rStyle w:val="c0"/>
        </w:rPr>
        <w:t>Босова Л. Информатика</w:t>
      </w:r>
      <w:r w:rsidR="00CF5DB4" w:rsidRPr="00F021F5">
        <w:rPr>
          <w:rStyle w:val="c0"/>
        </w:rPr>
        <w:t>: Учебник для 6 класса. / Л. Босова. – М.: БИНОМ. Лаборатория знаний, 2013.</w:t>
      </w:r>
    </w:p>
    <w:p w:rsidR="00CF5DB4" w:rsidRPr="00F021F5" w:rsidRDefault="00CF5DB4" w:rsidP="000769D8">
      <w:pPr>
        <w:numPr>
          <w:ilvl w:val="0"/>
          <w:numId w:val="10"/>
        </w:numPr>
        <w:jc w:val="both"/>
        <w:rPr>
          <w:rStyle w:val="c0"/>
        </w:rPr>
      </w:pPr>
      <w:r w:rsidRPr="00F021F5">
        <w:rPr>
          <w:rStyle w:val="c0"/>
        </w:rPr>
        <w:t>Босова Л.</w:t>
      </w:r>
      <w:r w:rsidR="00C83310">
        <w:rPr>
          <w:rStyle w:val="c0"/>
        </w:rPr>
        <w:t xml:space="preserve"> </w:t>
      </w:r>
      <w:r w:rsidRPr="00F021F5">
        <w:rPr>
          <w:rStyle w:val="c0"/>
        </w:rPr>
        <w:t>Информатика: рабоч</w:t>
      </w:r>
      <w:r w:rsidR="00495163">
        <w:rPr>
          <w:rStyle w:val="c0"/>
        </w:rPr>
        <w:t>ие</w:t>
      </w:r>
      <w:r w:rsidRPr="00F021F5">
        <w:rPr>
          <w:rStyle w:val="c0"/>
        </w:rPr>
        <w:t xml:space="preserve"> тетрад</w:t>
      </w:r>
      <w:r w:rsidR="00495163">
        <w:rPr>
          <w:rStyle w:val="c0"/>
        </w:rPr>
        <w:t>и</w:t>
      </w:r>
      <w:r w:rsidRPr="00F021F5">
        <w:rPr>
          <w:rStyle w:val="c0"/>
        </w:rPr>
        <w:t xml:space="preserve"> для 6 класса. / Л. Босова. – М.: БИНОМ. Лаборатория знаний, 201</w:t>
      </w:r>
      <w:r w:rsidR="00C83310">
        <w:rPr>
          <w:rStyle w:val="c0"/>
        </w:rPr>
        <w:t>4</w:t>
      </w:r>
      <w:r w:rsidRPr="00F021F5">
        <w:rPr>
          <w:rStyle w:val="c0"/>
        </w:rPr>
        <w:t>.</w:t>
      </w:r>
    </w:p>
    <w:p w:rsidR="00CF5DB4" w:rsidRPr="00F021F5" w:rsidRDefault="00CF5DB4" w:rsidP="000769D8">
      <w:pPr>
        <w:numPr>
          <w:ilvl w:val="0"/>
          <w:numId w:val="10"/>
        </w:numPr>
        <w:tabs>
          <w:tab w:val="left" w:pos="993"/>
          <w:tab w:val="left" w:pos="1134"/>
        </w:tabs>
        <w:suppressAutoHyphens/>
        <w:autoSpaceDN w:val="0"/>
        <w:jc w:val="both"/>
      </w:pPr>
      <w:r w:rsidRPr="00F021F5">
        <w:rPr>
          <w:rStyle w:val="c0"/>
        </w:rPr>
        <w:t xml:space="preserve">Босова Л. </w:t>
      </w:r>
      <w:r w:rsidRPr="00F021F5">
        <w:t>Информатика и ИКТ. 5-7 классы: методическое пособие / Л. Босова, А.</w:t>
      </w:r>
      <w:r w:rsidR="00C83310">
        <w:t xml:space="preserve"> </w:t>
      </w:r>
      <w:r w:rsidRPr="00F021F5">
        <w:t>Босова. -  2-е изд., доп. - М.: БИНОМ. Лаборатория знаний, 2011.</w:t>
      </w:r>
    </w:p>
    <w:p w:rsidR="00CF5DB4" w:rsidRPr="00F021F5" w:rsidRDefault="00CF5DB4" w:rsidP="000769D8">
      <w:pPr>
        <w:numPr>
          <w:ilvl w:val="0"/>
          <w:numId w:val="10"/>
        </w:numPr>
        <w:jc w:val="both"/>
      </w:pPr>
      <w:proofErr w:type="spellStart"/>
      <w:r w:rsidRPr="00F021F5">
        <w:rPr>
          <w:rStyle w:val="c0"/>
        </w:rPr>
        <w:t>Босова</w:t>
      </w:r>
      <w:proofErr w:type="spellEnd"/>
      <w:r w:rsidRPr="00F021F5">
        <w:rPr>
          <w:rStyle w:val="c0"/>
        </w:rPr>
        <w:t>, Л. Комплект плакатов для 5-6 классов. / Л. Босова, А. Босова – М.: БИНОМ. Лаборатория знаний, 2006.</w:t>
      </w:r>
    </w:p>
    <w:p w:rsidR="00CF5DB4" w:rsidRPr="00F021F5" w:rsidRDefault="00CF5DB4" w:rsidP="000769D8">
      <w:pPr>
        <w:numPr>
          <w:ilvl w:val="0"/>
          <w:numId w:val="10"/>
        </w:numPr>
        <w:jc w:val="both"/>
      </w:pPr>
      <w:r w:rsidRPr="00F021F5">
        <w:rPr>
          <w:rStyle w:val="c0"/>
        </w:rPr>
        <w:t>Босова, Л. Набор цифровых образовательных ресурсов «Информатика 5-7». / Л. Босова – М.: БИНОМ. Лаборатория знаний, 20</w:t>
      </w:r>
      <w:r w:rsidR="00495163">
        <w:rPr>
          <w:rStyle w:val="c0"/>
        </w:rPr>
        <w:t>15</w:t>
      </w:r>
    </w:p>
    <w:p w:rsidR="00CF5DB4" w:rsidRPr="00F021F5" w:rsidRDefault="00CF5DB4" w:rsidP="00CF5DB4">
      <w:pPr>
        <w:pStyle w:val="c23"/>
        <w:spacing w:before="0" w:beforeAutospacing="0" w:after="0" w:afterAutospacing="0"/>
      </w:pPr>
      <w:r w:rsidRPr="00F021F5">
        <w:rPr>
          <w:rStyle w:val="c6c7"/>
          <w:b/>
          <w:bCs/>
        </w:rPr>
        <w:t>Информационные ресурсы</w:t>
      </w:r>
      <w:r w:rsidRPr="00F021F5">
        <w:rPr>
          <w:rStyle w:val="c6c7"/>
          <w:bCs/>
        </w:rPr>
        <w:t>:</w:t>
      </w:r>
    </w:p>
    <w:p w:rsidR="00CF5DB4" w:rsidRPr="00F021F5" w:rsidRDefault="002F0F2E" w:rsidP="000769D8">
      <w:pPr>
        <w:numPr>
          <w:ilvl w:val="0"/>
          <w:numId w:val="10"/>
        </w:numPr>
        <w:jc w:val="both"/>
        <w:rPr>
          <w:rStyle w:val="c6"/>
        </w:rPr>
      </w:pPr>
      <w:hyperlink r:id="rId6" w:history="1">
        <w:r w:rsidR="00CF5DB4" w:rsidRPr="00F021F5">
          <w:rPr>
            <w:rStyle w:val="a3"/>
          </w:rPr>
          <w:t>http://metodist.lbz.ru/authors/informatika/3/</w:t>
        </w:r>
      </w:hyperlink>
      <w:r w:rsidR="00CF5DB4" w:rsidRPr="00F021F5">
        <w:rPr>
          <w:rStyle w:val="c6c15"/>
          <w:u w:val="single"/>
        </w:rPr>
        <w:t>—</w:t>
      </w:r>
      <w:r w:rsidR="00CF5DB4" w:rsidRPr="00F021F5">
        <w:rPr>
          <w:rStyle w:val="c6"/>
        </w:rPr>
        <w:t xml:space="preserve"> сайт доктора педагогических наук, заслуженного учителя РФ, лауреата премии Правительства РФ в области образования </w:t>
      </w:r>
      <w:proofErr w:type="spellStart"/>
      <w:r w:rsidR="00CF5DB4" w:rsidRPr="00F021F5">
        <w:rPr>
          <w:rStyle w:val="c6"/>
        </w:rPr>
        <w:t>Босовой</w:t>
      </w:r>
      <w:proofErr w:type="spellEnd"/>
      <w:r w:rsidR="00CF5DB4" w:rsidRPr="00F021F5">
        <w:rPr>
          <w:rStyle w:val="c6"/>
        </w:rPr>
        <w:t xml:space="preserve"> Людмилы Леонидовны;</w:t>
      </w:r>
    </w:p>
    <w:p w:rsidR="00CF5DB4" w:rsidRPr="00F021F5" w:rsidRDefault="002F0F2E" w:rsidP="000769D8">
      <w:pPr>
        <w:numPr>
          <w:ilvl w:val="0"/>
          <w:numId w:val="10"/>
        </w:numPr>
        <w:jc w:val="both"/>
      </w:pPr>
      <w:hyperlink r:id="rId7" w:history="1">
        <w:r w:rsidR="00CF5DB4" w:rsidRPr="00F021F5">
          <w:rPr>
            <w:rStyle w:val="a3"/>
          </w:rPr>
          <w:t>http://www.school.edu.ru/default.asp</w:t>
        </w:r>
      </w:hyperlink>
      <w:r w:rsidR="00CF5DB4" w:rsidRPr="00F021F5">
        <w:rPr>
          <w:rStyle w:val="c6c15"/>
          <w:u w:val="single"/>
        </w:rPr>
        <w:t>/—</w:t>
      </w:r>
      <w:r w:rsidR="00CF5DB4" w:rsidRPr="00F021F5">
        <w:rPr>
          <w:rStyle w:val="c6"/>
        </w:rPr>
        <w:t> Российский общеобразовательный портал Министерство образования и науки;</w:t>
      </w:r>
    </w:p>
    <w:p w:rsidR="00CF5DB4" w:rsidRPr="00F021F5" w:rsidRDefault="002F0F2E" w:rsidP="000769D8">
      <w:pPr>
        <w:numPr>
          <w:ilvl w:val="0"/>
          <w:numId w:val="10"/>
        </w:numPr>
        <w:jc w:val="both"/>
      </w:pPr>
      <w:hyperlink r:id="rId8" w:history="1">
        <w:r w:rsidR="00CF5DB4" w:rsidRPr="00F021F5">
          <w:rPr>
            <w:rStyle w:val="a3"/>
          </w:rPr>
          <w:t>http://www.metod-kopilka.ru/page-1-1-3.html</w:t>
        </w:r>
      </w:hyperlink>
      <w:r w:rsidR="00CF5DB4" w:rsidRPr="00F021F5">
        <w:rPr>
          <w:rStyle w:val="c6c15"/>
          <w:u w:val="single"/>
        </w:rPr>
        <w:t>/—</w:t>
      </w:r>
      <w:r w:rsidR="00CF5DB4" w:rsidRPr="00F021F5">
        <w:rPr>
          <w:rStyle w:val="apple-converted-space"/>
          <w:u w:val="single"/>
        </w:rPr>
        <w:t> </w:t>
      </w:r>
      <w:r w:rsidR="00CF5DB4" w:rsidRPr="00F021F5">
        <w:rPr>
          <w:rStyle w:val="c6"/>
        </w:rPr>
        <w:t>методическая копилка учителя информатики;</w:t>
      </w:r>
    </w:p>
    <w:p w:rsidR="00CF5DB4" w:rsidRPr="00F021F5" w:rsidRDefault="002F0F2E" w:rsidP="000769D8">
      <w:pPr>
        <w:numPr>
          <w:ilvl w:val="0"/>
          <w:numId w:val="10"/>
        </w:numPr>
        <w:jc w:val="both"/>
      </w:pPr>
      <w:hyperlink r:id="rId9" w:history="1">
        <w:r w:rsidR="00CF5DB4" w:rsidRPr="00F021F5">
          <w:rPr>
            <w:rStyle w:val="a3"/>
          </w:rPr>
          <w:t>http://vlad-ezhov.narod.ru/zor/p1aa1.html</w:t>
        </w:r>
      </w:hyperlink>
      <w:r w:rsidR="00CF5DB4" w:rsidRPr="00F021F5">
        <w:rPr>
          <w:rStyle w:val="c6c15"/>
          <w:u w:val="single"/>
        </w:rPr>
        <w:t>/—</w:t>
      </w:r>
      <w:r w:rsidR="00CF5DB4" w:rsidRPr="00F021F5">
        <w:rPr>
          <w:rStyle w:val="c6"/>
        </w:rPr>
        <w:t> цифровые образовательные ресурсы;</w:t>
      </w:r>
    </w:p>
    <w:p w:rsidR="00CF5DB4" w:rsidRPr="00F021F5" w:rsidRDefault="00CF5DB4" w:rsidP="000769D8">
      <w:pPr>
        <w:numPr>
          <w:ilvl w:val="0"/>
          <w:numId w:val="10"/>
        </w:numPr>
        <w:jc w:val="both"/>
        <w:rPr>
          <w:rStyle w:val="c6"/>
        </w:rPr>
      </w:pPr>
      <w:r w:rsidRPr="00F021F5">
        <w:rPr>
          <w:rStyle w:val="c6c70c15"/>
          <w:u w:val="single"/>
        </w:rPr>
        <w:t>http://school-collection.edu.ru/catalog/—</w:t>
      </w:r>
      <w:r w:rsidRPr="00F021F5">
        <w:rPr>
          <w:rStyle w:val="c6"/>
        </w:rPr>
        <w:t> единая коллекция цифровых образовательных ресурсов;</w:t>
      </w:r>
    </w:p>
    <w:p w:rsidR="00F021F5" w:rsidRPr="00F021F5" w:rsidRDefault="002F0F2E" w:rsidP="00F021F5">
      <w:pPr>
        <w:numPr>
          <w:ilvl w:val="0"/>
          <w:numId w:val="10"/>
        </w:numPr>
        <w:jc w:val="both"/>
      </w:pPr>
      <w:hyperlink r:id="rId10" w:history="1">
        <w:r w:rsidR="00CF5DB4" w:rsidRPr="00F021F5">
          <w:rPr>
            <w:rStyle w:val="a3"/>
          </w:rPr>
          <w:t>http://festival.1september.ru/</w:t>
        </w:r>
      </w:hyperlink>
      <w:r w:rsidR="00CF5DB4" w:rsidRPr="00F021F5">
        <w:rPr>
          <w:rStyle w:val="c6c15"/>
          <w:u w:val="single"/>
        </w:rPr>
        <w:t>—</w:t>
      </w:r>
      <w:r w:rsidR="00CF5DB4" w:rsidRPr="00F021F5">
        <w:rPr>
          <w:rStyle w:val="c6"/>
        </w:rPr>
        <w:t> фестиваль педагогических идей «Открытый урок».</w:t>
      </w:r>
    </w:p>
    <w:p w:rsidR="00CF5DB4" w:rsidRPr="00F021F5" w:rsidRDefault="00CF5DB4" w:rsidP="006D1BF6">
      <w:pPr>
        <w:shd w:val="clear" w:color="auto" w:fill="FFFFFF"/>
        <w:ind w:left="552"/>
        <w:rPr>
          <w:b/>
        </w:rPr>
      </w:pPr>
      <w:r w:rsidRPr="00F021F5">
        <w:rPr>
          <w:b/>
        </w:rPr>
        <w:t>Оборудование и приборы</w:t>
      </w:r>
    </w:p>
    <w:p w:rsidR="00CF5DB4" w:rsidRPr="00F021F5" w:rsidRDefault="00CF5DB4" w:rsidP="006D1BF6">
      <w:pPr>
        <w:shd w:val="clear" w:color="auto" w:fill="FFFFFF"/>
        <w:spacing w:line="245" w:lineRule="exact"/>
        <w:ind w:left="567" w:right="29"/>
        <w:rPr>
          <w:b/>
          <w:bCs/>
        </w:rPr>
      </w:pPr>
      <w:r w:rsidRPr="00F021F5">
        <w:rPr>
          <w:b/>
          <w:bCs/>
        </w:rPr>
        <w:t>Аппаратные средства</w:t>
      </w:r>
    </w:p>
    <w:p w:rsidR="00CF5DB4" w:rsidRPr="00F021F5" w:rsidRDefault="00CF5DB4" w:rsidP="000769D8">
      <w:pPr>
        <w:numPr>
          <w:ilvl w:val="0"/>
          <w:numId w:val="2"/>
        </w:numPr>
        <w:shd w:val="clear" w:color="auto" w:fill="FFFFFF"/>
        <w:tabs>
          <w:tab w:val="clear" w:pos="2340"/>
        </w:tabs>
        <w:suppressAutoHyphens/>
        <w:autoSpaceDN w:val="0"/>
        <w:ind w:left="851" w:right="6" w:hanging="357"/>
        <w:rPr>
          <w:bCs/>
        </w:rPr>
      </w:pPr>
      <w:r w:rsidRPr="00F021F5">
        <w:rPr>
          <w:bCs/>
        </w:rPr>
        <w:t xml:space="preserve">Персональный компьютер  - рабочее место учителя и </w:t>
      </w:r>
      <w:proofErr w:type="gramStart"/>
      <w:r w:rsidRPr="00F021F5">
        <w:rPr>
          <w:bCs/>
        </w:rPr>
        <w:t>обучающихся</w:t>
      </w:r>
      <w:proofErr w:type="gramEnd"/>
    </w:p>
    <w:p w:rsidR="00CF5DB4" w:rsidRPr="00F021F5" w:rsidRDefault="00CF5DB4" w:rsidP="000769D8">
      <w:pPr>
        <w:numPr>
          <w:ilvl w:val="0"/>
          <w:numId w:val="2"/>
        </w:numPr>
        <w:shd w:val="clear" w:color="auto" w:fill="FFFFFF"/>
        <w:tabs>
          <w:tab w:val="clear" w:pos="2340"/>
        </w:tabs>
        <w:suppressAutoHyphens/>
        <w:autoSpaceDN w:val="0"/>
        <w:ind w:left="851" w:right="6" w:hanging="357"/>
        <w:rPr>
          <w:bCs/>
        </w:rPr>
      </w:pPr>
      <w:proofErr w:type="spellStart"/>
      <w:r w:rsidRPr="00F021F5">
        <w:rPr>
          <w:bCs/>
        </w:rPr>
        <w:t>Мультимедиапроектор</w:t>
      </w:r>
      <w:proofErr w:type="spellEnd"/>
    </w:p>
    <w:p w:rsidR="00CF5DB4" w:rsidRPr="00F021F5" w:rsidRDefault="00CF5DB4" w:rsidP="000769D8">
      <w:pPr>
        <w:numPr>
          <w:ilvl w:val="0"/>
          <w:numId w:val="2"/>
        </w:numPr>
        <w:shd w:val="clear" w:color="auto" w:fill="FFFFFF"/>
        <w:tabs>
          <w:tab w:val="clear" w:pos="2340"/>
        </w:tabs>
        <w:suppressAutoHyphens/>
        <w:autoSpaceDN w:val="0"/>
        <w:ind w:left="851" w:right="6" w:hanging="357"/>
        <w:rPr>
          <w:bCs/>
        </w:rPr>
      </w:pPr>
      <w:r w:rsidRPr="00F021F5">
        <w:rPr>
          <w:bCs/>
        </w:rPr>
        <w:t>Интерактивная доска</w:t>
      </w:r>
    </w:p>
    <w:p w:rsidR="00CF5DB4" w:rsidRPr="00F021F5" w:rsidRDefault="00CF5DB4" w:rsidP="000769D8">
      <w:pPr>
        <w:numPr>
          <w:ilvl w:val="0"/>
          <w:numId w:val="2"/>
        </w:numPr>
        <w:shd w:val="clear" w:color="auto" w:fill="FFFFFF"/>
        <w:tabs>
          <w:tab w:val="clear" w:pos="2340"/>
        </w:tabs>
        <w:suppressAutoHyphens/>
        <w:autoSpaceDN w:val="0"/>
        <w:ind w:left="851" w:right="6" w:hanging="357"/>
        <w:rPr>
          <w:bCs/>
        </w:rPr>
      </w:pPr>
      <w:r w:rsidRPr="00F021F5">
        <w:rPr>
          <w:bCs/>
        </w:rPr>
        <w:t>Принтер (лазерный, сетевой)</w:t>
      </w:r>
    </w:p>
    <w:p w:rsidR="00CF5DB4" w:rsidRPr="00F021F5" w:rsidRDefault="00CF5DB4" w:rsidP="000769D8">
      <w:pPr>
        <w:numPr>
          <w:ilvl w:val="0"/>
          <w:numId w:val="2"/>
        </w:numPr>
        <w:shd w:val="clear" w:color="auto" w:fill="FFFFFF"/>
        <w:tabs>
          <w:tab w:val="clear" w:pos="2340"/>
        </w:tabs>
        <w:suppressAutoHyphens/>
        <w:autoSpaceDN w:val="0"/>
        <w:ind w:left="851" w:right="6" w:hanging="357"/>
        <w:rPr>
          <w:bCs/>
        </w:rPr>
      </w:pPr>
      <w:r w:rsidRPr="00F021F5">
        <w:rPr>
          <w:bCs/>
        </w:rPr>
        <w:t>Устройства вывода звуковой информации (наушники, колонки, микрофон)</w:t>
      </w:r>
    </w:p>
    <w:p w:rsidR="00CF5DB4" w:rsidRPr="00F021F5" w:rsidRDefault="00CF5DB4" w:rsidP="000769D8">
      <w:pPr>
        <w:numPr>
          <w:ilvl w:val="0"/>
          <w:numId w:val="2"/>
        </w:numPr>
        <w:shd w:val="clear" w:color="auto" w:fill="FFFFFF"/>
        <w:tabs>
          <w:tab w:val="clear" w:pos="2340"/>
        </w:tabs>
        <w:suppressAutoHyphens/>
        <w:autoSpaceDN w:val="0"/>
        <w:ind w:left="851" w:right="6" w:hanging="357"/>
        <w:rPr>
          <w:bCs/>
        </w:rPr>
      </w:pPr>
      <w:r w:rsidRPr="00F021F5">
        <w:rPr>
          <w:bCs/>
        </w:rPr>
        <w:t>Устройства для ручного ввода текстовой информации и манипулирования экран</w:t>
      </w:r>
      <w:r w:rsidRPr="00F021F5">
        <w:rPr>
          <w:bCs/>
        </w:rPr>
        <w:softHyphen/>
        <w:t>ными объектами (клавиатура и мышь, джойстик)</w:t>
      </w:r>
    </w:p>
    <w:p w:rsidR="00CF5DB4" w:rsidRPr="00F021F5" w:rsidRDefault="00CF5DB4" w:rsidP="000769D8">
      <w:pPr>
        <w:numPr>
          <w:ilvl w:val="0"/>
          <w:numId w:val="2"/>
        </w:numPr>
        <w:shd w:val="clear" w:color="auto" w:fill="FFFFFF"/>
        <w:tabs>
          <w:tab w:val="clear" w:pos="2340"/>
        </w:tabs>
        <w:suppressAutoHyphens/>
        <w:autoSpaceDN w:val="0"/>
        <w:ind w:left="851" w:right="6" w:hanging="357"/>
        <w:rPr>
          <w:bCs/>
        </w:rPr>
      </w:pPr>
      <w:r w:rsidRPr="00F021F5">
        <w:rPr>
          <w:bCs/>
        </w:rPr>
        <w:t>Сканер</w:t>
      </w:r>
    </w:p>
    <w:p w:rsidR="00CF5DB4" w:rsidRPr="00F021F5" w:rsidRDefault="00CF5DB4" w:rsidP="000769D8">
      <w:pPr>
        <w:numPr>
          <w:ilvl w:val="0"/>
          <w:numId w:val="2"/>
        </w:numPr>
        <w:shd w:val="clear" w:color="auto" w:fill="FFFFFF"/>
        <w:tabs>
          <w:tab w:val="clear" w:pos="2340"/>
        </w:tabs>
        <w:suppressAutoHyphens/>
        <w:autoSpaceDN w:val="0"/>
        <w:ind w:left="851" w:right="6" w:hanging="357"/>
        <w:rPr>
          <w:bCs/>
        </w:rPr>
      </w:pPr>
      <w:r w:rsidRPr="00F021F5">
        <w:rPr>
          <w:bCs/>
        </w:rPr>
        <w:t>Цифровой фотоаппарат</w:t>
      </w:r>
    </w:p>
    <w:p w:rsidR="006D1BF6" w:rsidRPr="00F021F5" w:rsidRDefault="00CF5DB4" w:rsidP="000769D8">
      <w:pPr>
        <w:numPr>
          <w:ilvl w:val="0"/>
          <w:numId w:val="2"/>
        </w:numPr>
        <w:shd w:val="clear" w:color="auto" w:fill="FFFFFF"/>
        <w:tabs>
          <w:tab w:val="clear" w:pos="2340"/>
        </w:tabs>
        <w:suppressAutoHyphens/>
        <w:autoSpaceDN w:val="0"/>
        <w:ind w:left="851" w:right="6" w:hanging="357"/>
        <w:rPr>
          <w:bCs/>
        </w:rPr>
      </w:pPr>
      <w:r w:rsidRPr="00F021F5">
        <w:rPr>
          <w:bCs/>
        </w:rPr>
        <w:t>Внешний накопитель информации (или флэш-память)</w:t>
      </w:r>
    </w:p>
    <w:p w:rsidR="00CF5DB4" w:rsidRPr="00F021F5" w:rsidRDefault="00CF5DB4" w:rsidP="006D1BF6">
      <w:pPr>
        <w:shd w:val="clear" w:color="auto" w:fill="FFFFFF"/>
        <w:suppressAutoHyphens/>
        <w:autoSpaceDN w:val="0"/>
        <w:ind w:left="494" w:right="6"/>
        <w:rPr>
          <w:bCs/>
        </w:rPr>
      </w:pPr>
      <w:r w:rsidRPr="00F021F5">
        <w:rPr>
          <w:b/>
          <w:bCs/>
        </w:rPr>
        <w:t>Программные средства</w:t>
      </w:r>
    </w:p>
    <w:p w:rsidR="00CF5DB4" w:rsidRPr="00F021F5" w:rsidRDefault="00CF5DB4" w:rsidP="000769D8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ind w:left="851" w:right="6"/>
        <w:rPr>
          <w:bCs/>
        </w:rPr>
      </w:pPr>
      <w:r w:rsidRPr="00F021F5">
        <w:rPr>
          <w:bCs/>
        </w:rPr>
        <w:t>Операционная система.</w:t>
      </w:r>
    </w:p>
    <w:p w:rsidR="00CF5DB4" w:rsidRPr="00F021F5" w:rsidRDefault="00CF5DB4" w:rsidP="000769D8">
      <w:pPr>
        <w:numPr>
          <w:ilvl w:val="0"/>
          <w:numId w:val="3"/>
        </w:numPr>
        <w:shd w:val="clear" w:color="auto" w:fill="FFFFFF"/>
        <w:suppressAutoHyphens/>
        <w:autoSpaceDN w:val="0"/>
        <w:ind w:left="851" w:right="6"/>
        <w:rPr>
          <w:bCs/>
        </w:rPr>
      </w:pPr>
      <w:r w:rsidRPr="00F021F5">
        <w:rPr>
          <w:bCs/>
        </w:rPr>
        <w:t xml:space="preserve">Файловый менеджер (в составе операционной системы или др.). </w:t>
      </w:r>
    </w:p>
    <w:p w:rsidR="00CF5DB4" w:rsidRPr="00F021F5" w:rsidRDefault="00CF5DB4" w:rsidP="000769D8">
      <w:pPr>
        <w:numPr>
          <w:ilvl w:val="0"/>
          <w:numId w:val="3"/>
        </w:numPr>
        <w:shd w:val="clear" w:color="auto" w:fill="FFFFFF"/>
        <w:suppressAutoHyphens/>
        <w:autoSpaceDN w:val="0"/>
        <w:ind w:left="851" w:right="6"/>
        <w:rPr>
          <w:bCs/>
        </w:rPr>
      </w:pPr>
      <w:r w:rsidRPr="00F021F5">
        <w:rPr>
          <w:bCs/>
        </w:rPr>
        <w:t xml:space="preserve">Антивирусная программа. </w:t>
      </w:r>
    </w:p>
    <w:p w:rsidR="00CF5DB4" w:rsidRPr="00F021F5" w:rsidRDefault="00CF5DB4" w:rsidP="000769D8">
      <w:pPr>
        <w:numPr>
          <w:ilvl w:val="0"/>
          <w:numId w:val="3"/>
        </w:numPr>
        <w:shd w:val="clear" w:color="auto" w:fill="FFFFFF"/>
        <w:suppressAutoHyphens/>
        <w:autoSpaceDN w:val="0"/>
        <w:ind w:left="851" w:right="6"/>
        <w:rPr>
          <w:bCs/>
        </w:rPr>
      </w:pPr>
      <w:r w:rsidRPr="00F021F5">
        <w:rPr>
          <w:bCs/>
        </w:rPr>
        <w:t>Клавиатурный тренажер.</w:t>
      </w:r>
    </w:p>
    <w:p w:rsidR="00CF5DB4" w:rsidRPr="00F021F5" w:rsidRDefault="00CF5DB4" w:rsidP="000769D8">
      <w:pPr>
        <w:numPr>
          <w:ilvl w:val="0"/>
          <w:numId w:val="3"/>
        </w:numPr>
        <w:shd w:val="clear" w:color="auto" w:fill="FFFFFF"/>
        <w:suppressAutoHyphens/>
        <w:autoSpaceDN w:val="0"/>
        <w:ind w:left="851" w:right="6"/>
        <w:rPr>
          <w:bCs/>
        </w:rPr>
      </w:pPr>
      <w:r w:rsidRPr="00F021F5">
        <w:rPr>
          <w:bCs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CF5DB4" w:rsidRPr="00F021F5" w:rsidRDefault="00CF5DB4" w:rsidP="000769D8">
      <w:pPr>
        <w:numPr>
          <w:ilvl w:val="0"/>
          <w:numId w:val="3"/>
        </w:numPr>
        <w:shd w:val="clear" w:color="auto" w:fill="FFFFFF"/>
        <w:suppressAutoHyphens/>
        <w:autoSpaceDN w:val="0"/>
        <w:ind w:left="851" w:right="6"/>
        <w:rPr>
          <w:bCs/>
        </w:rPr>
      </w:pPr>
      <w:r w:rsidRPr="00F021F5">
        <w:rPr>
          <w:bCs/>
        </w:rPr>
        <w:t>Программы разработки анимации</w:t>
      </w:r>
    </w:p>
    <w:p w:rsidR="00CF5DB4" w:rsidRPr="00F021F5" w:rsidRDefault="00CF5DB4" w:rsidP="000769D8">
      <w:pPr>
        <w:numPr>
          <w:ilvl w:val="0"/>
          <w:numId w:val="3"/>
        </w:numPr>
        <w:shd w:val="clear" w:color="auto" w:fill="FFFFFF"/>
        <w:suppressAutoHyphens/>
        <w:autoSpaceDN w:val="0"/>
        <w:ind w:left="851" w:right="6"/>
        <w:rPr>
          <w:bCs/>
        </w:rPr>
      </w:pPr>
      <w:r w:rsidRPr="00F021F5">
        <w:rPr>
          <w:bCs/>
        </w:rPr>
        <w:t>Мультимедиа-проигрыватель (входит в состав операционных систем или др.).</w:t>
      </w:r>
    </w:p>
    <w:p w:rsidR="00CF5DB4" w:rsidRPr="00F021F5" w:rsidRDefault="00CF5DB4" w:rsidP="000769D8">
      <w:pPr>
        <w:numPr>
          <w:ilvl w:val="0"/>
          <w:numId w:val="3"/>
        </w:numPr>
        <w:shd w:val="clear" w:color="auto" w:fill="FFFFFF"/>
        <w:suppressAutoHyphens/>
        <w:autoSpaceDN w:val="0"/>
        <w:ind w:left="851" w:right="6"/>
        <w:rPr>
          <w:bCs/>
        </w:rPr>
      </w:pPr>
      <w:r w:rsidRPr="00F021F5">
        <w:rPr>
          <w:bCs/>
        </w:rPr>
        <w:t xml:space="preserve">Коллекция цифровых образовательных ресурсов </w:t>
      </w:r>
    </w:p>
    <w:p w:rsidR="006D1BF6" w:rsidRPr="00F021F5" w:rsidRDefault="00CF5DB4" w:rsidP="000769D8">
      <w:pPr>
        <w:numPr>
          <w:ilvl w:val="0"/>
          <w:numId w:val="3"/>
        </w:numPr>
        <w:shd w:val="clear" w:color="auto" w:fill="FFFFFF"/>
        <w:suppressAutoHyphens/>
        <w:autoSpaceDN w:val="0"/>
        <w:ind w:left="851" w:right="6"/>
        <w:rPr>
          <w:bCs/>
        </w:rPr>
      </w:pPr>
      <w:r w:rsidRPr="00F021F5">
        <w:rPr>
          <w:bCs/>
        </w:rPr>
        <w:t>Комплекты презентационных слайдов</w:t>
      </w:r>
      <w:r w:rsidR="00495163">
        <w:rPr>
          <w:bCs/>
        </w:rPr>
        <w:t xml:space="preserve"> и видео</w:t>
      </w:r>
      <w:r w:rsidRPr="00F021F5">
        <w:rPr>
          <w:bCs/>
        </w:rPr>
        <w:t xml:space="preserve"> по всем разделам курса</w:t>
      </w:r>
    </w:p>
    <w:p w:rsidR="00CF5DB4" w:rsidRPr="00F021F5" w:rsidRDefault="00CF5DB4" w:rsidP="006D1BF6">
      <w:pPr>
        <w:shd w:val="clear" w:color="auto" w:fill="FFFFFF"/>
        <w:suppressAutoHyphens/>
        <w:autoSpaceDN w:val="0"/>
        <w:ind w:left="491" w:right="6"/>
        <w:rPr>
          <w:bCs/>
        </w:rPr>
      </w:pPr>
      <w:r w:rsidRPr="00F021F5">
        <w:rPr>
          <w:b/>
          <w:bCs/>
        </w:rPr>
        <w:t>Печатные пособия</w:t>
      </w:r>
    </w:p>
    <w:p w:rsidR="00CF5DB4" w:rsidRPr="00F021F5" w:rsidRDefault="00CF5DB4" w:rsidP="006D1BF6">
      <w:pPr>
        <w:shd w:val="clear" w:color="auto" w:fill="FFFFFF"/>
        <w:spacing w:line="245" w:lineRule="exact"/>
        <w:ind w:left="567" w:right="7"/>
        <w:rPr>
          <w:b/>
          <w:bCs/>
          <w:i/>
          <w:u w:val="single"/>
        </w:rPr>
      </w:pPr>
      <w:r w:rsidRPr="00F021F5">
        <w:rPr>
          <w:b/>
          <w:bCs/>
          <w:i/>
          <w:u w:val="single"/>
        </w:rPr>
        <w:t>Плакаты:</w:t>
      </w:r>
    </w:p>
    <w:p w:rsidR="00427736" w:rsidRDefault="00427736" w:rsidP="006D1BF6">
      <w:pPr>
        <w:shd w:val="clear" w:color="auto" w:fill="FFFFFF"/>
        <w:suppressAutoHyphens/>
        <w:autoSpaceDN w:val="0"/>
        <w:ind w:right="6"/>
        <w:rPr>
          <w:b/>
          <w:u w:val="single"/>
        </w:rPr>
      </w:pPr>
      <w:bookmarkStart w:id="4" w:name="_Toc364013609"/>
    </w:p>
    <w:p w:rsidR="005F6858" w:rsidRDefault="005F6858" w:rsidP="006D1BF6">
      <w:pPr>
        <w:shd w:val="clear" w:color="auto" w:fill="FFFFFF"/>
        <w:suppressAutoHyphens/>
        <w:autoSpaceDN w:val="0"/>
        <w:ind w:right="6"/>
        <w:rPr>
          <w:b/>
          <w:u w:val="single"/>
        </w:rPr>
      </w:pPr>
    </w:p>
    <w:p w:rsidR="005F6858" w:rsidRDefault="005F6858" w:rsidP="006D1BF6">
      <w:pPr>
        <w:shd w:val="clear" w:color="auto" w:fill="FFFFFF"/>
        <w:suppressAutoHyphens/>
        <w:autoSpaceDN w:val="0"/>
        <w:ind w:right="6"/>
        <w:rPr>
          <w:b/>
          <w:u w:val="single"/>
        </w:rPr>
      </w:pPr>
    </w:p>
    <w:p w:rsidR="00E04931" w:rsidRDefault="00E04931" w:rsidP="006D1BF6">
      <w:pPr>
        <w:shd w:val="clear" w:color="auto" w:fill="FFFFFF"/>
        <w:suppressAutoHyphens/>
        <w:autoSpaceDN w:val="0"/>
        <w:ind w:right="6"/>
        <w:rPr>
          <w:b/>
          <w:u w:val="single"/>
        </w:rPr>
      </w:pPr>
      <w:r w:rsidRPr="00F021F5">
        <w:rPr>
          <w:b/>
          <w:u w:val="single"/>
        </w:rPr>
        <w:t>Планируемые результаты изучения информатики</w:t>
      </w:r>
      <w:bookmarkEnd w:id="4"/>
    </w:p>
    <w:p w:rsidR="00A70E27" w:rsidRPr="00F021F5" w:rsidRDefault="00A70E27" w:rsidP="006D1BF6">
      <w:pPr>
        <w:shd w:val="clear" w:color="auto" w:fill="FFFFFF"/>
        <w:suppressAutoHyphens/>
        <w:autoSpaceDN w:val="0"/>
        <w:ind w:right="6"/>
        <w:rPr>
          <w:b/>
          <w:bCs/>
        </w:rPr>
      </w:pPr>
    </w:p>
    <w:p w:rsidR="00E04931" w:rsidRPr="00F021F5" w:rsidRDefault="00E04931" w:rsidP="00E04931">
      <w:pPr>
        <w:rPr>
          <w:b/>
        </w:rPr>
      </w:pPr>
      <w:r w:rsidRPr="00F021F5">
        <w:rPr>
          <w:b/>
        </w:rPr>
        <w:t>Тема 1. Объекты и системы</w:t>
      </w:r>
    </w:p>
    <w:p w:rsidR="00E04931" w:rsidRPr="00F021F5" w:rsidRDefault="00E04931" w:rsidP="00E04931">
      <w:pPr>
        <w:contextualSpacing/>
        <w:jc w:val="both"/>
        <w:rPr>
          <w:b/>
        </w:rPr>
      </w:pPr>
      <w:r w:rsidRPr="00F021F5">
        <w:rPr>
          <w:b/>
        </w:rPr>
        <w:t>Выпускник научится:</w:t>
      </w:r>
    </w:p>
    <w:p w:rsidR="00E04931" w:rsidRPr="00F021F5" w:rsidRDefault="00E04931" w:rsidP="000769D8">
      <w:pPr>
        <w:numPr>
          <w:ilvl w:val="0"/>
          <w:numId w:val="14"/>
        </w:numPr>
        <w:autoSpaceDE w:val="0"/>
        <w:autoSpaceDN w:val="0"/>
        <w:adjustRightInd w:val="0"/>
        <w:rPr>
          <w:rFonts w:eastAsia="Calibri"/>
        </w:rPr>
      </w:pPr>
      <w:r w:rsidRPr="00F021F5">
        <w:rPr>
          <w:rFonts w:eastAsia="Calibri"/>
        </w:rPr>
        <w:t>понимать и правильно применять на бытовом уровне понятий «информация», «информационный объект»;</w:t>
      </w:r>
    </w:p>
    <w:p w:rsidR="00E04931" w:rsidRPr="00F021F5" w:rsidRDefault="00E04931" w:rsidP="000769D8">
      <w:pPr>
        <w:numPr>
          <w:ilvl w:val="0"/>
          <w:numId w:val="14"/>
        </w:numPr>
        <w:autoSpaceDE w:val="0"/>
        <w:autoSpaceDN w:val="0"/>
        <w:adjustRightInd w:val="0"/>
        <w:rPr>
          <w:rFonts w:eastAsia="Calibri"/>
        </w:rPr>
      </w:pPr>
      <w:r w:rsidRPr="00F021F5">
        <w:rPr>
          <w:rFonts w:eastAsia="Calibri"/>
        </w:rPr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E04931" w:rsidRPr="00F021F5" w:rsidRDefault="00E04931" w:rsidP="000769D8">
      <w:pPr>
        <w:numPr>
          <w:ilvl w:val="0"/>
          <w:numId w:val="14"/>
        </w:numPr>
        <w:autoSpaceDE w:val="0"/>
        <w:autoSpaceDN w:val="0"/>
        <w:adjustRightInd w:val="0"/>
        <w:rPr>
          <w:rFonts w:eastAsia="Calibri"/>
        </w:rPr>
      </w:pPr>
      <w:r w:rsidRPr="00F021F5">
        <w:rPr>
          <w:rFonts w:eastAsia="Calibri"/>
        </w:rPr>
        <w:t>приводить примеры древних и современных информационных носителей;</w:t>
      </w:r>
    </w:p>
    <w:p w:rsidR="00E04931" w:rsidRPr="00F021F5" w:rsidRDefault="00E04931" w:rsidP="000769D8">
      <w:pPr>
        <w:numPr>
          <w:ilvl w:val="0"/>
          <w:numId w:val="14"/>
        </w:numPr>
        <w:autoSpaceDE w:val="0"/>
        <w:autoSpaceDN w:val="0"/>
        <w:adjustRightInd w:val="0"/>
        <w:rPr>
          <w:rFonts w:eastAsia="Calibri"/>
        </w:rPr>
      </w:pPr>
      <w:r w:rsidRPr="00F021F5">
        <w:rPr>
          <w:rFonts w:eastAsia="Calibri"/>
        </w:rPr>
        <w:t>классифицировать информацию по способам ее восприятия человеком, по формам представления на материальных носителях;</w:t>
      </w:r>
    </w:p>
    <w:p w:rsidR="00E04931" w:rsidRPr="00F021F5" w:rsidRDefault="00E04931" w:rsidP="000769D8">
      <w:pPr>
        <w:numPr>
          <w:ilvl w:val="0"/>
          <w:numId w:val="14"/>
        </w:numPr>
        <w:shd w:val="clear" w:color="auto" w:fill="FFFFFF"/>
        <w:jc w:val="both"/>
      </w:pPr>
      <w:r w:rsidRPr="00F021F5"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E04931" w:rsidRPr="00F021F5" w:rsidRDefault="00E04931" w:rsidP="00E04931">
      <w:pPr>
        <w:contextualSpacing/>
        <w:jc w:val="both"/>
        <w:rPr>
          <w:i/>
        </w:rPr>
      </w:pPr>
      <w:r w:rsidRPr="00F021F5">
        <w:rPr>
          <w:i/>
        </w:rPr>
        <w:t>Ученик получит возможность:</w:t>
      </w:r>
    </w:p>
    <w:p w:rsidR="00E04931" w:rsidRPr="00F021F5" w:rsidRDefault="00E04931" w:rsidP="000769D8">
      <w:pPr>
        <w:numPr>
          <w:ilvl w:val="0"/>
          <w:numId w:val="15"/>
        </w:numPr>
        <w:autoSpaceDE w:val="0"/>
        <w:autoSpaceDN w:val="0"/>
        <w:adjustRightInd w:val="0"/>
        <w:rPr>
          <w:rFonts w:eastAsia="Calibri"/>
        </w:rPr>
      </w:pPr>
      <w:r w:rsidRPr="00F021F5">
        <w:rPr>
          <w:rFonts w:eastAsia="Calibri"/>
        </w:rPr>
        <w:t>сформировать представление об информации как одном из основных понятий современной науки, об информационных процессах и их роли в современном мире;</w:t>
      </w:r>
    </w:p>
    <w:p w:rsidR="00E04931" w:rsidRPr="00F021F5" w:rsidRDefault="00E04931" w:rsidP="000769D8">
      <w:pPr>
        <w:numPr>
          <w:ilvl w:val="0"/>
          <w:numId w:val="15"/>
        </w:numPr>
        <w:autoSpaceDE w:val="0"/>
        <w:autoSpaceDN w:val="0"/>
        <w:adjustRightInd w:val="0"/>
        <w:rPr>
          <w:rFonts w:eastAsia="Calibri"/>
        </w:rPr>
      </w:pPr>
      <w:r w:rsidRPr="00F021F5">
        <w:rPr>
          <w:rFonts w:eastAsia="Calibri"/>
        </w:rPr>
        <w:t>приводить примеры единичных и общих понятий, отношений между понятиями;</w:t>
      </w:r>
    </w:p>
    <w:p w:rsidR="00E04931" w:rsidRPr="00F021F5" w:rsidRDefault="00E04931" w:rsidP="000769D8">
      <w:pPr>
        <w:numPr>
          <w:ilvl w:val="0"/>
          <w:numId w:val="15"/>
        </w:numPr>
        <w:autoSpaceDE w:val="0"/>
        <w:autoSpaceDN w:val="0"/>
        <w:adjustRightInd w:val="0"/>
        <w:rPr>
          <w:i/>
        </w:rPr>
      </w:pPr>
      <w:r w:rsidRPr="00F021F5">
        <w:rPr>
          <w:rFonts w:eastAsia="Calibri"/>
        </w:rPr>
        <w:t>для объектов окружающей действительности указывать их признаки — свойства, действия, поведение, состояния;</w:t>
      </w:r>
    </w:p>
    <w:p w:rsidR="00E04931" w:rsidRPr="00F021F5" w:rsidRDefault="00E04931" w:rsidP="000769D8">
      <w:pPr>
        <w:numPr>
          <w:ilvl w:val="0"/>
          <w:numId w:val="15"/>
        </w:numPr>
        <w:autoSpaceDE w:val="0"/>
        <w:autoSpaceDN w:val="0"/>
        <w:adjustRightInd w:val="0"/>
        <w:rPr>
          <w:rFonts w:eastAsia="Calibri"/>
        </w:rPr>
      </w:pPr>
      <w:r w:rsidRPr="00F021F5">
        <w:rPr>
          <w:rFonts w:eastAsia="Calibri"/>
        </w:rPr>
        <w:t>называть отношения, связывающие данный объе</w:t>
      </w:r>
      <w:proofErr w:type="gramStart"/>
      <w:r w:rsidRPr="00F021F5">
        <w:rPr>
          <w:rFonts w:eastAsia="Calibri"/>
        </w:rPr>
        <w:t>кт с др</w:t>
      </w:r>
      <w:proofErr w:type="gramEnd"/>
      <w:r w:rsidRPr="00F021F5">
        <w:rPr>
          <w:rFonts w:eastAsia="Calibri"/>
        </w:rPr>
        <w:t>угими объектами;</w:t>
      </w:r>
    </w:p>
    <w:p w:rsidR="00E04931" w:rsidRPr="00F021F5" w:rsidRDefault="00E04931" w:rsidP="000769D8">
      <w:pPr>
        <w:numPr>
          <w:ilvl w:val="0"/>
          <w:numId w:val="15"/>
        </w:numPr>
        <w:autoSpaceDE w:val="0"/>
        <w:autoSpaceDN w:val="0"/>
        <w:adjustRightInd w:val="0"/>
        <w:rPr>
          <w:rFonts w:eastAsia="Calibri"/>
        </w:rPr>
      </w:pPr>
      <w:r w:rsidRPr="00F021F5">
        <w:rPr>
          <w:rFonts w:eastAsia="Calibri"/>
        </w:rPr>
        <w:t xml:space="preserve">осуществлять деление заданного множества объектов на классы по </w:t>
      </w:r>
      <w:proofErr w:type="gramStart"/>
      <w:r w:rsidRPr="00F021F5">
        <w:rPr>
          <w:rFonts w:eastAsia="Calibri"/>
        </w:rPr>
        <w:t>заданному</w:t>
      </w:r>
      <w:proofErr w:type="gramEnd"/>
      <w:r w:rsidRPr="00F021F5">
        <w:rPr>
          <w:rFonts w:eastAsia="Calibri"/>
        </w:rPr>
        <w:t xml:space="preserve"> или</w:t>
      </w:r>
    </w:p>
    <w:p w:rsidR="00E04931" w:rsidRPr="00F021F5" w:rsidRDefault="00E04931" w:rsidP="000769D8">
      <w:pPr>
        <w:numPr>
          <w:ilvl w:val="0"/>
          <w:numId w:val="15"/>
        </w:numPr>
        <w:autoSpaceDE w:val="0"/>
        <w:autoSpaceDN w:val="0"/>
        <w:adjustRightInd w:val="0"/>
        <w:rPr>
          <w:rFonts w:eastAsia="Calibri"/>
        </w:rPr>
      </w:pPr>
      <w:r w:rsidRPr="00F021F5">
        <w:rPr>
          <w:rFonts w:eastAsia="Calibri"/>
        </w:rPr>
        <w:t>самостоятельно выбранному признаку — основанию классификации;</w:t>
      </w:r>
    </w:p>
    <w:p w:rsidR="00E04931" w:rsidRPr="00F021F5" w:rsidRDefault="00E04931" w:rsidP="000769D8">
      <w:pPr>
        <w:numPr>
          <w:ilvl w:val="0"/>
          <w:numId w:val="15"/>
        </w:numPr>
        <w:shd w:val="clear" w:color="auto" w:fill="FFFFFF"/>
        <w:jc w:val="both"/>
      </w:pPr>
      <w:r w:rsidRPr="00F021F5">
        <w:rPr>
          <w:rFonts w:eastAsia="Calibri"/>
        </w:rPr>
        <w:lastRenderedPageBreak/>
        <w:t>приводить примеры материальных, нематериальных и смешанных систем;</w:t>
      </w:r>
    </w:p>
    <w:p w:rsidR="00E04931" w:rsidRPr="00F021F5" w:rsidRDefault="00E04931" w:rsidP="00F021F5">
      <w:pPr>
        <w:numPr>
          <w:ilvl w:val="0"/>
          <w:numId w:val="15"/>
        </w:numPr>
        <w:shd w:val="clear" w:color="auto" w:fill="FFFFFF"/>
        <w:jc w:val="both"/>
      </w:pPr>
      <w:r w:rsidRPr="00F021F5">
        <w:t xml:space="preserve">расширить представления об этических нормах работы с информационными объектами. </w:t>
      </w:r>
    </w:p>
    <w:p w:rsidR="00E04931" w:rsidRPr="00F021F5" w:rsidRDefault="00E04931" w:rsidP="00E04931">
      <w:pPr>
        <w:rPr>
          <w:b/>
        </w:rPr>
      </w:pPr>
      <w:r w:rsidRPr="00F021F5">
        <w:rPr>
          <w:b/>
        </w:rPr>
        <w:t>Тема 2. Информационное моделирование</w:t>
      </w:r>
    </w:p>
    <w:p w:rsidR="00E04931" w:rsidRPr="00F021F5" w:rsidRDefault="00E04931" w:rsidP="00E04931">
      <w:pPr>
        <w:rPr>
          <w:b/>
        </w:rPr>
      </w:pPr>
      <w:r w:rsidRPr="00F021F5">
        <w:rPr>
          <w:b/>
        </w:rPr>
        <w:t>Выпускник научится:</w:t>
      </w:r>
    </w:p>
    <w:p w:rsidR="00E04931" w:rsidRPr="00F021F5" w:rsidRDefault="00E04931" w:rsidP="000769D8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F021F5">
        <w:t>понимать сущность понятий «модель», «информационная модель»;</w:t>
      </w:r>
    </w:p>
    <w:p w:rsidR="00E04931" w:rsidRPr="00F021F5" w:rsidRDefault="00E04931" w:rsidP="000769D8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F021F5">
        <w:t>различать натурные и информационные модели, приводить их примеры;</w:t>
      </w:r>
    </w:p>
    <w:p w:rsidR="00E04931" w:rsidRPr="00F021F5" w:rsidRDefault="00E04931" w:rsidP="000769D8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F021F5">
        <w:t xml:space="preserve"> «читать» информационные модели (простые таблицы, круговые и столбиковые диаграммы, схемы и др.), встречающиеся в повседневной жизни;</w:t>
      </w:r>
    </w:p>
    <w:p w:rsidR="00E04931" w:rsidRPr="00F021F5" w:rsidRDefault="00E04931" w:rsidP="000769D8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F021F5"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E04931" w:rsidRPr="00F021F5" w:rsidRDefault="00E04931" w:rsidP="000769D8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F021F5">
        <w:t>строить простые информационные модели объектов из различных предметных областей.</w:t>
      </w:r>
    </w:p>
    <w:p w:rsidR="00E04931" w:rsidRPr="00F021F5" w:rsidRDefault="00E04931" w:rsidP="00E04931">
      <w:pPr>
        <w:rPr>
          <w:i/>
        </w:rPr>
      </w:pPr>
      <w:r w:rsidRPr="00F021F5">
        <w:rPr>
          <w:i/>
        </w:rPr>
        <w:t>Ученик получит возможность:</w:t>
      </w:r>
    </w:p>
    <w:p w:rsidR="00E04931" w:rsidRPr="00F021F5" w:rsidRDefault="00E04931" w:rsidP="000769D8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F021F5">
        <w:t xml:space="preserve">сформировать начальные представления о назначении и области применения моделей; о моделировании как методе научного познания; </w:t>
      </w:r>
    </w:p>
    <w:p w:rsidR="00E04931" w:rsidRPr="00F021F5" w:rsidRDefault="00E04931" w:rsidP="000769D8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F021F5">
        <w:t xml:space="preserve">приводить примеры образных, знаковых и смешанных информационных моделей; </w:t>
      </w:r>
    </w:p>
    <w:p w:rsidR="00E04931" w:rsidRPr="00F021F5" w:rsidRDefault="00E04931" w:rsidP="000769D8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F021F5">
        <w:t>познакомится с правилами построения табличных моделей, схем, графов, деревьев;</w:t>
      </w:r>
    </w:p>
    <w:p w:rsidR="00E04931" w:rsidRPr="00F021F5" w:rsidRDefault="00E04931" w:rsidP="00E04931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proofErr w:type="gramStart"/>
      <w:r w:rsidRPr="00F021F5">
        <w:t>выбирать форму представления данных (таблица, схема, график, диаграмма, граф, дерево) в соответствии с поставленной задачей.</w:t>
      </w:r>
      <w:proofErr w:type="gramEnd"/>
    </w:p>
    <w:p w:rsidR="00E04931" w:rsidRPr="00F021F5" w:rsidRDefault="00E04931" w:rsidP="00E04931">
      <w:pPr>
        <w:rPr>
          <w:b/>
        </w:rPr>
      </w:pPr>
      <w:r w:rsidRPr="00F021F5">
        <w:rPr>
          <w:b/>
        </w:rPr>
        <w:t>Тема 3. Алгоритмика</w:t>
      </w:r>
    </w:p>
    <w:p w:rsidR="00E04931" w:rsidRPr="00F021F5" w:rsidRDefault="00E04931" w:rsidP="00E04931">
      <w:pPr>
        <w:rPr>
          <w:b/>
        </w:rPr>
      </w:pPr>
      <w:r w:rsidRPr="00F021F5">
        <w:rPr>
          <w:b/>
        </w:rPr>
        <w:t>Выпускник научится:</w:t>
      </w:r>
    </w:p>
    <w:p w:rsidR="00E04931" w:rsidRPr="00F021F5" w:rsidRDefault="00E04931" w:rsidP="000769D8">
      <w:pPr>
        <w:numPr>
          <w:ilvl w:val="0"/>
          <w:numId w:val="12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F021F5">
        <w:t>понимать смысл понятия «алгоритм», приводить примеры алгоритмов;</w:t>
      </w:r>
    </w:p>
    <w:p w:rsidR="00E04931" w:rsidRPr="00F021F5" w:rsidRDefault="00E04931" w:rsidP="000769D8">
      <w:pPr>
        <w:numPr>
          <w:ilvl w:val="0"/>
          <w:numId w:val="12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F021F5">
        <w:t>понимать термины «исполнитель», «формальный исполнитель», «среда исполнителя», «система команд исполнителя»; приводить примеры формальных и неформальных исполнителей;</w:t>
      </w:r>
    </w:p>
    <w:p w:rsidR="00E04931" w:rsidRPr="00F021F5" w:rsidRDefault="00E04931" w:rsidP="000769D8">
      <w:pPr>
        <w:numPr>
          <w:ilvl w:val="0"/>
          <w:numId w:val="12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F021F5">
        <w:t>осуществлять управление имеющимся формальным исполнителем;</w:t>
      </w:r>
    </w:p>
    <w:p w:rsidR="00E04931" w:rsidRPr="00F021F5" w:rsidRDefault="00E04931" w:rsidP="000769D8">
      <w:pPr>
        <w:numPr>
          <w:ilvl w:val="0"/>
          <w:numId w:val="12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F021F5">
        <w:t>понимать правила записи  и выполнения алгоритмов, содержащих алгоритмические конструкции «следование», «ветвление», «цикл»;</w:t>
      </w:r>
    </w:p>
    <w:p w:rsidR="00E04931" w:rsidRPr="00F021F5" w:rsidRDefault="00E04931" w:rsidP="000769D8">
      <w:pPr>
        <w:numPr>
          <w:ilvl w:val="0"/>
          <w:numId w:val="12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F021F5">
        <w:t>подбирать алгоритмическую конструкцию, соответствующую заданной  ситуации;</w:t>
      </w:r>
    </w:p>
    <w:p w:rsidR="00E04931" w:rsidRPr="00F021F5" w:rsidRDefault="00E04931" w:rsidP="000769D8">
      <w:pPr>
        <w:numPr>
          <w:ilvl w:val="0"/>
          <w:numId w:val="12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F021F5">
        <w:t>исполнять линейный алгоритм  для формального исполнителя с заданной системой команд;</w:t>
      </w:r>
    </w:p>
    <w:p w:rsidR="00E04931" w:rsidRPr="00F021F5" w:rsidRDefault="00E04931" w:rsidP="00F021F5">
      <w:pPr>
        <w:numPr>
          <w:ilvl w:val="0"/>
          <w:numId w:val="12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F021F5">
        <w:t>разрабатывать план действий для решения задач на переправы, переливания и пр.;</w:t>
      </w:r>
    </w:p>
    <w:p w:rsidR="00E04931" w:rsidRPr="00F021F5" w:rsidRDefault="00E04931" w:rsidP="00E04931">
      <w:pPr>
        <w:ind w:left="426"/>
        <w:contextualSpacing/>
        <w:jc w:val="both"/>
        <w:rPr>
          <w:i/>
        </w:rPr>
      </w:pPr>
      <w:r w:rsidRPr="00F021F5">
        <w:rPr>
          <w:i/>
        </w:rPr>
        <w:t>Выпускник получит возможность:</w:t>
      </w:r>
    </w:p>
    <w:p w:rsidR="00E04931" w:rsidRPr="00F021F5" w:rsidRDefault="00E04931" w:rsidP="000769D8">
      <w:pPr>
        <w:numPr>
          <w:ilvl w:val="0"/>
          <w:numId w:val="12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F021F5">
        <w:t>исполнять алгоритмы, содержащие  ветвления  и повторения, для формального исполнителя с заданной системой команд;</w:t>
      </w:r>
    </w:p>
    <w:p w:rsidR="00E04931" w:rsidRPr="00F021F5" w:rsidRDefault="00E04931" w:rsidP="000769D8">
      <w:pPr>
        <w:numPr>
          <w:ilvl w:val="0"/>
          <w:numId w:val="12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F021F5">
        <w:t>по данному алгоритму определять, для решения какой задачи он предназначен;</w:t>
      </w:r>
    </w:p>
    <w:p w:rsidR="00E04931" w:rsidRPr="00F021F5" w:rsidRDefault="00E04931" w:rsidP="000769D8">
      <w:pPr>
        <w:numPr>
          <w:ilvl w:val="0"/>
          <w:numId w:val="12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F021F5">
        <w:t>разрабатывать в среде формального исполнителя короткие алгоритмы, содержащие базовые алгоритмические конструкции и вспомогательные алгоритмы.</w:t>
      </w:r>
    </w:p>
    <w:p w:rsidR="00E04931" w:rsidRPr="00F021F5" w:rsidRDefault="00E04931" w:rsidP="00E04931">
      <w:pPr>
        <w:autoSpaceDE w:val="0"/>
        <w:autoSpaceDN w:val="0"/>
        <w:adjustRightInd w:val="0"/>
        <w:jc w:val="both"/>
        <w:rPr>
          <w:b/>
        </w:rPr>
      </w:pPr>
    </w:p>
    <w:p w:rsidR="00E04931" w:rsidRPr="00F021F5" w:rsidRDefault="00E04931" w:rsidP="00E04931">
      <w:pPr>
        <w:rPr>
          <w:b/>
        </w:rPr>
      </w:pPr>
    </w:p>
    <w:p w:rsidR="00E04931" w:rsidRDefault="00E04931" w:rsidP="00E04931">
      <w:pPr>
        <w:rPr>
          <w:b/>
        </w:rPr>
      </w:pPr>
    </w:p>
    <w:p w:rsidR="00F71A02" w:rsidRDefault="00F71A02" w:rsidP="00E04931">
      <w:pPr>
        <w:rPr>
          <w:b/>
        </w:rPr>
      </w:pPr>
    </w:p>
    <w:p w:rsidR="00F71A02" w:rsidRDefault="00F71A02" w:rsidP="00E04931">
      <w:pPr>
        <w:rPr>
          <w:b/>
        </w:rPr>
      </w:pPr>
    </w:p>
    <w:p w:rsidR="00F71A02" w:rsidRDefault="00F71A02" w:rsidP="00E04931">
      <w:pPr>
        <w:rPr>
          <w:b/>
        </w:rPr>
      </w:pPr>
    </w:p>
    <w:p w:rsidR="00F71A02" w:rsidRDefault="00F71A02" w:rsidP="00E04931">
      <w:pPr>
        <w:rPr>
          <w:b/>
        </w:rPr>
      </w:pPr>
    </w:p>
    <w:p w:rsidR="00F71A02" w:rsidRDefault="00F71A02" w:rsidP="00E04931">
      <w:pPr>
        <w:rPr>
          <w:b/>
        </w:rPr>
      </w:pPr>
    </w:p>
    <w:p w:rsidR="00F71A02" w:rsidRDefault="00F71A02" w:rsidP="00E04931">
      <w:pPr>
        <w:rPr>
          <w:b/>
        </w:rPr>
      </w:pPr>
    </w:p>
    <w:p w:rsidR="00F71A02" w:rsidRDefault="00F71A02" w:rsidP="00E04931">
      <w:pPr>
        <w:rPr>
          <w:b/>
        </w:rPr>
      </w:pPr>
    </w:p>
    <w:p w:rsidR="00F71A02" w:rsidRDefault="00F71A02" w:rsidP="00E04931">
      <w:pPr>
        <w:rPr>
          <w:b/>
        </w:rPr>
      </w:pPr>
    </w:p>
    <w:p w:rsidR="00F71A02" w:rsidRDefault="00F71A02" w:rsidP="00E04931">
      <w:pPr>
        <w:rPr>
          <w:b/>
        </w:rPr>
        <w:sectPr w:rsidR="00F71A02" w:rsidSect="00CF5DB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71A02" w:rsidRDefault="00F71A02" w:rsidP="00F71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Pr="00B652F2">
        <w:rPr>
          <w:b/>
          <w:sz w:val="28"/>
          <w:szCs w:val="28"/>
        </w:rPr>
        <w:t>алендарно-тематическое планирование курса информатики 6 класса</w:t>
      </w:r>
    </w:p>
    <w:p w:rsidR="00F71A02" w:rsidRPr="00B652F2" w:rsidRDefault="00F71A02" w:rsidP="00F71A02">
      <w:pPr>
        <w:jc w:val="center"/>
        <w:rPr>
          <w:b/>
          <w:sz w:val="28"/>
          <w:szCs w:val="28"/>
        </w:rPr>
      </w:pPr>
    </w:p>
    <w:tbl>
      <w:tblPr>
        <w:tblW w:w="154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188"/>
        <w:gridCol w:w="812"/>
        <w:gridCol w:w="1842"/>
        <w:gridCol w:w="4253"/>
        <w:gridCol w:w="1701"/>
        <w:gridCol w:w="1325"/>
        <w:gridCol w:w="942"/>
        <w:gridCol w:w="873"/>
        <w:gridCol w:w="992"/>
      </w:tblGrid>
      <w:tr w:rsidR="00F71A02" w:rsidRPr="007138FD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b/>
              </w:rPr>
            </w:pPr>
            <w:r w:rsidRPr="00B652F2">
              <w:rPr>
                <w:b/>
              </w:rPr>
              <w:t>№</w:t>
            </w:r>
          </w:p>
          <w:p w:rsidR="00F71A02" w:rsidRPr="00B652F2" w:rsidRDefault="00F71A02" w:rsidP="00062E37">
            <w:pPr>
              <w:jc w:val="center"/>
              <w:rPr>
                <w:b/>
              </w:rPr>
            </w:pPr>
            <w:proofErr w:type="gramStart"/>
            <w:r w:rsidRPr="00B652F2">
              <w:rPr>
                <w:b/>
              </w:rPr>
              <w:t>п</w:t>
            </w:r>
            <w:proofErr w:type="gramEnd"/>
            <w:r w:rsidRPr="00B652F2">
              <w:rPr>
                <w:b/>
                <w:lang w:val="en-US"/>
              </w:rPr>
              <w:t>/</w:t>
            </w:r>
            <w:r w:rsidRPr="00B652F2">
              <w:rPr>
                <w:b/>
              </w:rPr>
              <w:t>п</w:t>
            </w:r>
          </w:p>
        </w:tc>
        <w:tc>
          <w:tcPr>
            <w:tcW w:w="3000" w:type="dxa"/>
            <w:gridSpan w:val="2"/>
          </w:tcPr>
          <w:p w:rsidR="00F71A02" w:rsidRPr="00B652F2" w:rsidRDefault="00F71A02" w:rsidP="00062E37">
            <w:pPr>
              <w:jc w:val="center"/>
              <w:rPr>
                <w:b/>
              </w:rPr>
            </w:pPr>
            <w:r w:rsidRPr="00B652F2">
              <w:rPr>
                <w:b/>
              </w:rPr>
              <w:t>Учебная тема</w:t>
            </w:r>
          </w:p>
        </w:tc>
        <w:tc>
          <w:tcPr>
            <w:tcW w:w="1842" w:type="dxa"/>
          </w:tcPr>
          <w:p w:rsidR="00F71A02" w:rsidRPr="00B652F2" w:rsidRDefault="00F71A02" w:rsidP="00062E37">
            <w:pPr>
              <w:jc w:val="center"/>
              <w:rPr>
                <w:b/>
              </w:rPr>
            </w:pPr>
            <w:r w:rsidRPr="00B652F2">
              <w:rPr>
                <w:b/>
              </w:rPr>
              <w:t>Основное содержание по теме</w:t>
            </w:r>
          </w:p>
        </w:tc>
        <w:tc>
          <w:tcPr>
            <w:tcW w:w="7279" w:type="dxa"/>
            <w:gridSpan w:val="3"/>
          </w:tcPr>
          <w:p w:rsidR="00F71A02" w:rsidRPr="00B652F2" w:rsidRDefault="00F71A02" w:rsidP="00062E37">
            <w:pPr>
              <w:jc w:val="center"/>
              <w:rPr>
                <w:b/>
              </w:rPr>
            </w:pPr>
            <w:r w:rsidRPr="00B652F2">
              <w:rPr>
                <w:b/>
              </w:rPr>
              <w:t>Характеристика основных видов деятельности</w:t>
            </w:r>
          </w:p>
        </w:tc>
        <w:tc>
          <w:tcPr>
            <w:tcW w:w="1815" w:type="dxa"/>
            <w:gridSpan w:val="2"/>
          </w:tcPr>
          <w:p w:rsidR="00F71A02" w:rsidRPr="00B652F2" w:rsidRDefault="00F71A02" w:rsidP="00062E37">
            <w:pPr>
              <w:jc w:val="center"/>
              <w:rPr>
                <w:b/>
              </w:rPr>
            </w:pPr>
            <w:r w:rsidRPr="00B652F2">
              <w:rPr>
                <w:b/>
              </w:rPr>
              <w:t>Дата проведения</w:t>
            </w:r>
          </w:p>
        </w:tc>
        <w:tc>
          <w:tcPr>
            <w:tcW w:w="992" w:type="dxa"/>
            <w:vMerge w:val="restart"/>
          </w:tcPr>
          <w:p w:rsidR="00F71A02" w:rsidRPr="00B652F2" w:rsidRDefault="00F71A02" w:rsidP="00062E37">
            <w:pPr>
              <w:jc w:val="center"/>
              <w:rPr>
                <w:b/>
              </w:rPr>
            </w:pPr>
            <w:r w:rsidRPr="00B652F2">
              <w:rPr>
                <w:b/>
              </w:rPr>
              <w:t>Д.</w:t>
            </w:r>
            <w:proofErr w:type="gramStart"/>
            <w:r w:rsidRPr="00B652F2">
              <w:rPr>
                <w:b/>
              </w:rPr>
              <w:t>З</w:t>
            </w:r>
            <w:proofErr w:type="gramEnd"/>
          </w:p>
        </w:tc>
      </w:tr>
      <w:tr w:rsidR="00F71A02" w:rsidRPr="003A0F60" w:rsidTr="002F0F2E">
        <w:trPr>
          <w:trHeight w:val="1150"/>
        </w:trPr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8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Тема урока</w:t>
            </w: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Кол-во часов</w:t>
            </w:r>
          </w:p>
        </w:tc>
        <w:tc>
          <w:tcPr>
            <w:tcW w:w="184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Элемент содержания</w:t>
            </w:r>
          </w:p>
        </w:tc>
        <w:tc>
          <w:tcPr>
            <w:tcW w:w="4253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1701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Информационное сопровождение.</w:t>
            </w:r>
          </w:p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 Цифровые и ЭОР</w:t>
            </w: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Контроль</w:t>
            </w:r>
          </w:p>
        </w:tc>
        <w:tc>
          <w:tcPr>
            <w:tcW w:w="94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по плану</w:t>
            </w:r>
          </w:p>
        </w:tc>
        <w:tc>
          <w:tcPr>
            <w:tcW w:w="873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по факту</w:t>
            </w:r>
          </w:p>
        </w:tc>
        <w:tc>
          <w:tcPr>
            <w:tcW w:w="992" w:type="dxa"/>
            <w:vMerge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1.</w:t>
            </w: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Техника безопасности и организации рабочего места.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 §1. Объекты окружающего мира.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Цели изучения курса информатики. Техника безопасности и организация рабочего места. Объекты окружающего мира</w:t>
            </w:r>
          </w:p>
        </w:tc>
        <w:tc>
          <w:tcPr>
            <w:tcW w:w="4253" w:type="dxa"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Предметные: иметь общее представления о целях изучения курса информатики. Общие представления об объектах.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Познавательные</w:t>
            </w:r>
            <w:proofErr w:type="gramEnd"/>
            <w:r w:rsidRPr="00B652F2">
              <w:rPr>
                <w:sz w:val="20"/>
                <w:szCs w:val="20"/>
              </w:rPr>
              <w:t>: ориентироваться в структуре учебника и системе условных обозначений.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spellStart"/>
            <w:r w:rsidRPr="00B652F2">
              <w:rPr>
                <w:sz w:val="20"/>
                <w:szCs w:val="20"/>
              </w:rPr>
              <w:t>Метапредметные</w:t>
            </w:r>
            <w:proofErr w:type="spellEnd"/>
            <w:r w:rsidRPr="00B652F2">
              <w:rPr>
                <w:sz w:val="20"/>
                <w:szCs w:val="20"/>
              </w:rPr>
              <w:t>: уметь  работать с учебником.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Личностные: соблюдать требования к организации компьютерного рабочего места.</w:t>
            </w:r>
          </w:p>
        </w:tc>
        <w:tc>
          <w:tcPr>
            <w:tcW w:w="1701" w:type="dxa"/>
          </w:tcPr>
          <w:p w:rsidR="00F71A02" w:rsidRPr="00B652F2" w:rsidRDefault="00F71A02" w:rsidP="00062E37">
            <w:pPr>
              <w:rPr>
                <w:i/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>ЦОР: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>Плакаты</w:t>
            </w:r>
            <w:r w:rsidRPr="00B652F2">
              <w:rPr>
                <w:sz w:val="20"/>
                <w:szCs w:val="20"/>
              </w:rPr>
              <w:t xml:space="preserve">: «Техника </w:t>
            </w:r>
            <w:proofErr w:type="spellStart"/>
            <w:r w:rsidRPr="00B652F2">
              <w:rPr>
                <w:sz w:val="20"/>
                <w:szCs w:val="20"/>
              </w:rPr>
              <w:t>безопасности»</w:t>
            </w:r>
            <w:proofErr w:type="gramStart"/>
            <w:r w:rsidRPr="00B652F2">
              <w:rPr>
                <w:sz w:val="20"/>
                <w:szCs w:val="20"/>
              </w:rPr>
              <w:t>,«</w:t>
            </w:r>
            <w:proofErr w:type="gramEnd"/>
            <w:r w:rsidRPr="00B652F2">
              <w:rPr>
                <w:sz w:val="20"/>
                <w:szCs w:val="20"/>
              </w:rPr>
              <w:t>Объекты</w:t>
            </w:r>
            <w:proofErr w:type="spellEnd"/>
            <w:r w:rsidRPr="00B652F2">
              <w:rPr>
                <w:sz w:val="20"/>
                <w:szCs w:val="20"/>
              </w:rPr>
              <w:t>».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 xml:space="preserve">Презентация </w:t>
            </w:r>
            <w:r w:rsidRPr="00B652F2">
              <w:rPr>
                <w:sz w:val="20"/>
                <w:szCs w:val="20"/>
              </w:rPr>
              <w:t>«Техника безопасности»</w:t>
            </w: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УО</w:t>
            </w:r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§1. Стр.10-11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№3,5.9.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РТ. №3.4,9.12,13</w:t>
            </w: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2.</w:t>
            </w: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§2. Компьютерные объекты.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</w:t>
            </w:r>
            <w:proofErr w:type="gramEnd"/>
            <w:r w:rsidRPr="00B652F2">
              <w:rPr>
                <w:sz w:val="20"/>
                <w:szCs w:val="20"/>
              </w:rPr>
              <w:t>/р № 1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«Работаем с основными объектами операционной системы»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F71A02" w:rsidRPr="00B652F2" w:rsidRDefault="00F71A02" w:rsidP="00062E37">
            <w:pPr>
              <w:pStyle w:val="ad"/>
              <w:ind w:left="34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Объекты операционной системы.</w:t>
            </w:r>
          </w:p>
          <w:p w:rsidR="00F71A02" w:rsidRPr="00B652F2" w:rsidRDefault="00F71A02" w:rsidP="00062E37">
            <w:pPr>
              <w:pStyle w:val="ad"/>
              <w:ind w:left="34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Файл.</w:t>
            </w:r>
            <w:bookmarkStart w:id="5" w:name="_GoBack"/>
            <w:bookmarkEnd w:id="5"/>
            <w:r w:rsidRPr="00B652F2">
              <w:rPr>
                <w:sz w:val="20"/>
                <w:szCs w:val="20"/>
              </w:rPr>
              <w:t xml:space="preserve"> Имя файла. Папка. Размер файла. Единицы измерения информации.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Предметные: знать основные понятия: операционная система, прикладная программа, файл, основные операции с файлами.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spellStart"/>
            <w:r w:rsidRPr="00B652F2">
              <w:rPr>
                <w:sz w:val="20"/>
                <w:szCs w:val="20"/>
              </w:rPr>
              <w:t>Метапредметные</w:t>
            </w:r>
            <w:proofErr w:type="spellEnd"/>
            <w:r w:rsidRPr="00B652F2">
              <w:rPr>
                <w:sz w:val="20"/>
                <w:szCs w:val="20"/>
              </w:rPr>
              <w:t xml:space="preserve">: основы </w:t>
            </w:r>
            <w:proofErr w:type="gramStart"/>
            <w:r w:rsidRPr="00B652F2">
              <w:rPr>
                <w:sz w:val="20"/>
                <w:szCs w:val="20"/>
              </w:rPr>
              <w:t>ИКТ-компетентности</w:t>
            </w:r>
            <w:proofErr w:type="gramEnd"/>
            <w:r w:rsidRPr="00B652F2">
              <w:rPr>
                <w:sz w:val="20"/>
                <w:szCs w:val="20"/>
              </w:rPr>
              <w:t xml:space="preserve"> (уметь работать на ПК).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Коммуникативные: Слушать ответы одноклассников и принимать участие в их обсуждении, корректировать неверные ответы.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Регулятивные</w:t>
            </w:r>
            <w:proofErr w:type="gramEnd"/>
            <w:r w:rsidRPr="00B652F2">
              <w:rPr>
                <w:sz w:val="20"/>
                <w:szCs w:val="20"/>
              </w:rPr>
              <w:t>: уметь самостоятельно контролировать своё время.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Личностные: Понимать важность для современного человека владения навыками работы на компьютере.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71A02" w:rsidRPr="00B652F2" w:rsidRDefault="00F71A02" w:rsidP="00062E37">
            <w:pPr>
              <w:rPr>
                <w:i/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>ЦОР: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>Плакат</w:t>
            </w:r>
            <w:r w:rsidRPr="00B652F2">
              <w:rPr>
                <w:sz w:val="20"/>
                <w:szCs w:val="20"/>
              </w:rPr>
              <w:t>: «Как хранят информацию в компьютере».</w:t>
            </w:r>
          </w:p>
          <w:p w:rsidR="00F71A02" w:rsidRPr="00B652F2" w:rsidRDefault="00F71A02" w:rsidP="00062E37">
            <w:pPr>
              <w:rPr>
                <w:i/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>Презентация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«Файлы и папки».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Единая коллекция ЦОР: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Анимация «Файлы и папки»,</w:t>
            </w:r>
          </w:p>
          <w:p w:rsidR="00F71A02" w:rsidRPr="00B652F2" w:rsidRDefault="00F71A02" w:rsidP="00F71A02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«Программа «Проводник».</w:t>
            </w: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§2. Стр. 12-15.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РТ. №20, 21, 23. 24</w:t>
            </w: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3.</w:t>
            </w: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§2. Компьютерные объекты.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</w:t>
            </w:r>
            <w:proofErr w:type="gramEnd"/>
            <w:r w:rsidRPr="00B652F2">
              <w:rPr>
                <w:sz w:val="20"/>
                <w:szCs w:val="20"/>
              </w:rPr>
              <w:t>/р № 2</w:t>
            </w:r>
          </w:p>
          <w:p w:rsidR="00F71A02" w:rsidRPr="00B652F2" w:rsidRDefault="00F71A02" w:rsidP="00F71A02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«Работаем с объектами файловой системы»</w:t>
            </w: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 xml:space="preserve">Текущий, </w:t>
            </w:r>
            <w:proofErr w:type="gramStart"/>
            <w:r w:rsidRPr="00B652F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§2. Стр. 16-18.</w:t>
            </w:r>
          </w:p>
          <w:p w:rsidR="00F71A02" w:rsidRPr="00B652F2" w:rsidRDefault="00F71A02" w:rsidP="00F71A02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РТ. №25-7</w:t>
            </w: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4.</w:t>
            </w: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§3. Отношения объектов их множеств.</w:t>
            </w: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Отношение. Отношение «является отношением множества», </w:t>
            </w:r>
            <w:r w:rsidRPr="00B652F2">
              <w:rPr>
                <w:sz w:val="20"/>
                <w:szCs w:val="20"/>
              </w:rPr>
              <w:lastRenderedPageBreak/>
              <w:t>«входит в состав». Схема отношений, схема состава. Круги Эйлера.</w:t>
            </w:r>
          </w:p>
        </w:tc>
        <w:tc>
          <w:tcPr>
            <w:tcW w:w="4253" w:type="dxa"/>
            <w:vMerge w:val="restart"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lastRenderedPageBreak/>
              <w:t>Предметные: осуществлять деление заданного множества объектов на классы по заданному или самостоятельно выбранному признаку.</w:t>
            </w:r>
            <w:proofErr w:type="gramEnd"/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spellStart"/>
            <w:r w:rsidRPr="00B652F2">
              <w:rPr>
                <w:sz w:val="20"/>
                <w:szCs w:val="20"/>
              </w:rPr>
              <w:t>Метапредметные</w:t>
            </w:r>
            <w:proofErr w:type="spellEnd"/>
            <w:r w:rsidRPr="00B652F2">
              <w:rPr>
                <w:sz w:val="20"/>
                <w:szCs w:val="20"/>
              </w:rPr>
              <w:t xml:space="preserve">: Основы ИКТ – компетентности (уметь  работать  в </w:t>
            </w:r>
            <w:r w:rsidRPr="00B652F2">
              <w:rPr>
                <w:sz w:val="20"/>
                <w:szCs w:val="20"/>
              </w:rPr>
              <w:lastRenderedPageBreak/>
              <w:t>графическом  редакторе); уметь выявлять отношения, связывающие данный объе</w:t>
            </w:r>
            <w:proofErr w:type="gramStart"/>
            <w:r w:rsidRPr="00B652F2">
              <w:rPr>
                <w:sz w:val="20"/>
                <w:szCs w:val="20"/>
              </w:rPr>
              <w:t>кт с др</w:t>
            </w:r>
            <w:proofErr w:type="gramEnd"/>
            <w:r w:rsidRPr="00B652F2">
              <w:rPr>
                <w:sz w:val="20"/>
                <w:szCs w:val="20"/>
              </w:rPr>
              <w:t>угими объектами.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Личностные: понимать значение навыков работы  на компьютере для учёбы и жизни.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Регулятивные</w:t>
            </w:r>
            <w:proofErr w:type="gramEnd"/>
            <w:r w:rsidRPr="00B652F2">
              <w:rPr>
                <w:sz w:val="20"/>
                <w:szCs w:val="20"/>
              </w:rPr>
              <w:t>: уметь самостоятельно контролировать своё время.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lastRenderedPageBreak/>
              <w:t>Презентация</w:t>
            </w:r>
            <w:r w:rsidRPr="00B652F2">
              <w:rPr>
                <w:sz w:val="20"/>
                <w:szCs w:val="20"/>
              </w:rPr>
              <w:t xml:space="preserve"> «Отношения объектов и их множеств»</w:t>
            </w: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УО</w:t>
            </w:r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§3. Стр. 26 №4.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РТ. № 32-34, 35, 37</w:t>
            </w: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§3. Отношения объектов их множеств.</w:t>
            </w:r>
          </w:p>
          <w:p w:rsidR="00F71A02" w:rsidRPr="00B652F2" w:rsidRDefault="00F71A02" w:rsidP="00F71A02">
            <w:pPr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</w:t>
            </w:r>
            <w:proofErr w:type="gramEnd"/>
            <w:r w:rsidRPr="00B652F2">
              <w:rPr>
                <w:sz w:val="20"/>
                <w:szCs w:val="20"/>
              </w:rPr>
              <w:t>/р № 3 «Повторяем возможности графического редактора - инструмента создания графических объектов»</w:t>
            </w: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>Презентация</w:t>
            </w:r>
            <w:r w:rsidRPr="00B652F2">
              <w:rPr>
                <w:sz w:val="20"/>
                <w:szCs w:val="20"/>
              </w:rPr>
              <w:t xml:space="preserve"> «Отношения объектов и их множеств».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>ЦОР</w:t>
            </w:r>
            <w:r w:rsidRPr="00B652F2">
              <w:rPr>
                <w:sz w:val="20"/>
                <w:szCs w:val="20"/>
              </w:rPr>
              <w:t>: файлы головоломка.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proofErr w:type="spellStart"/>
            <w:r w:rsidRPr="00B652F2">
              <w:rPr>
                <w:sz w:val="20"/>
                <w:szCs w:val="20"/>
                <w:lang w:val="en-US"/>
              </w:rPr>
              <w:t>hmp</w:t>
            </w:r>
            <w:proofErr w:type="spellEnd"/>
            <w:r w:rsidRPr="00B652F2">
              <w:rPr>
                <w:sz w:val="20"/>
                <w:szCs w:val="20"/>
              </w:rPr>
              <w:t>,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клоуны. </w:t>
            </w:r>
            <w:proofErr w:type="spellStart"/>
            <w:r w:rsidRPr="00B652F2">
              <w:rPr>
                <w:sz w:val="20"/>
                <w:szCs w:val="20"/>
                <w:lang w:val="en-US"/>
              </w:rPr>
              <w:t>hmp</w:t>
            </w:r>
            <w:proofErr w:type="spellEnd"/>
            <w:r w:rsidRPr="00B652F2">
              <w:rPr>
                <w:sz w:val="20"/>
                <w:szCs w:val="20"/>
              </w:rPr>
              <w:t>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 xml:space="preserve">Текущий, </w:t>
            </w:r>
            <w:proofErr w:type="gramStart"/>
            <w:r w:rsidRPr="00B652F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§3. Стр. 26 №9.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РТ. № 40-46</w:t>
            </w: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§4. Разновидность объектов и их классификация.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</w:t>
            </w:r>
            <w:proofErr w:type="gramEnd"/>
            <w:r w:rsidRPr="00B652F2">
              <w:rPr>
                <w:sz w:val="20"/>
                <w:szCs w:val="20"/>
              </w:rPr>
              <w:t xml:space="preserve">/р № 4 « Повторяем возможности текстового редактора – инструмента создания текстовых объектов» 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Отношение «является разновидностью».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Схема разновидностей. Классификация. </w:t>
            </w:r>
          </w:p>
        </w:tc>
        <w:tc>
          <w:tcPr>
            <w:tcW w:w="4253" w:type="dxa"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Предметные: осуществлять деление заданного множества объектов на классы по заданному или самостоятельно выбранному признаку.</w:t>
            </w:r>
            <w:proofErr w:type="gramEnd"/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spellStart"/>
            <w:r w:rsidRPr="00B652F2">
              <w:rPr>
                <w:sz w:val="20"/>
                <w:szCs w:val="20"/>
              </w:rPr>
              <w:t>Метапредметные</w:t>
            </w:r>
            <w:proofErr w:type="spellEnd"/>
            <w:r w:rsidRPr="00B652F2">
              <w:rPr>
                <w:sz w:val="20"/>
                <w:szCs w:val="20"/>
              </w:rPr>
              <w:t>: Основы ИКТ – компетентности (уметь  оформлять текст в соответствии с заданными требованиями к шрифту, его начертанию, размеру, цвету и т.д.)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Личностные: понимать значение навыков работы  на компьютере для учёбы и жизни, понимание значение логического мышления.</w:t>
            </w:r>
          </w:p>
          <w:p w:rsidR="00F71A02" w:rsidRPr="00B652F2" w:rsidRDefault="00F71A02" w:rsidP="00F71A02">
            <w:pPr>
              <w:jc w:val="both"/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Коммуникативные</w:t>
            </w:r>
            <w:proofErr w:type="gramEnd"/>
            <w:r w:rsidRPr="00B652F2">
              <w:rPr>
                <w:sz w:val="20"/>
                <w:szCs w:val="20"/>
              </w:rPr>
              <w:t>: владеть устной речью</w:t>
            </w:r>
          </w:p>
        </w:tc>
        <w:tc>
          <w:tcPr>
            <w:tcW w:w="1701" w:type="dxa"/>
          </w:tcPr>
          <w:p w:rsidR="00F71A02" w:rsidRPr="00B652F2" w:rsidRDefault="00F71A02" w:rsidP="00062E37">
            <w:pPr>
              <w:rPr>
                <w:i/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>Презентация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«Разновидность объектов и их классификация».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>ЦОР</w:t>
            </w:r>
            <w:r w:rsidRPr="00B652F2">
              <w:rPr>
                <w:sz w:val="20"/>
                <w:szCs w:val="20"/>
              </w:rPr>
              <w:t>: файл Ошибка.</w:t>
            </w:r>
            <w:r w:rsidRPr="00B652F2">
              <w:rPr>
                <w:sz w:val="20"/>
                <w:szCs w:val="20"/>
                <w:lang w:val="en-US"/>
              </w:rPr>
              <w:t>doc</w:t>
            </w:r>
            <w:r w:rsidRPr="00B652F2">
              <w:rPr>
                <w:sz w:val="20"/>
                <w:szCs w:val="20"/>
              </w:rPr>
              <w:t>.</w:t>
            </w: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 xml:space="preserve">Текущий, </w:t>
            </w:r>
            <w:proofErr w:type="gramStart"/>
            <w:r w:rsidRPr="00B652F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§4. Стр. 32 №6.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РТ. № 52, 53</w:t>
            </w: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7.</w:t>
            </w: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§4. Классификация компьютерных объектов.</w:t>
            </w: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Объект, отношение. Отношение «является разновидностью». Классификация.</w:t>
            </w:r>
          </w:p>
        </w:tc>
        <w:tc>
          <w:tcPr>
            <w:tcW w:w="4253" w:type="dxa"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Предметные: иметь представление о подходах к классификации компьютерных объектов.</w:t>
            </w:r>
            <w:proofErr w:type="gramEnd"/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spellStart"/>
            <w:r w:rsidRPr="00B652F2">
              <w:rPr>
                <w:sz w:val="20"/>
                <w:szCs w:val="20"/>
              </w:rPr>
              <w:t>Метапредметные</w:t>
            </w:r>
            <w:proofErr w:type="spellEnd"/>
            <w:r w:rsidRPr="00B652F2">
              <w:rPr>
                <w:sz w:val="20"/>
                <w:szCs w:val="20"/>
              </w:rPr>
              <w:t>: уметь оформлять текст в соответствии с заданными требованиями к шрифту, его начертанию, размеру, цвету и т.д.</w:t>
            </w:r>
          </w:p>
          <w:p w:rsidR="00F71A02" w:rsidRPr="00B652F2" w:rsidRDefault="00F71A02" w:rsidP="00F71A02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Личностные: понимать значение навыков работы  на компьютере для учёбы и жизни.</w:t>
            </w:r>
          </w:p>
        </w:tc>
        <w:tc>
          <w:tcPr>
            <w:tcW w:w="1701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§4. 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РТ. № 55-58</w:t>
            </w: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8.</w:t>
            </w: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§5. Системы объектов. Состав и структура системы.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</w:t>
            </w:r>
            <w:proofErr w:type="gramEnd"/>
            <w:r w:rsidRPr="00B652F2">
              <w:rPr>
                <w:sz w:val="20"/>
                <w:szCs w:val="20"/>
              </w:rPr>
              <w:t>/р № 5 «Знакомство с графическими возможностями текстового процессора»</w:t>
            </w: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Системный подход. Система, структура. Системный эффект. Выходы и входы системы.</w:t>
            </w:r>
          </w:p>
        </w:tc>
        <w:tc>
          <w:tcPr>
            <w:tcW w:w="4253" w:type="dxa"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Предметные</w:t>
            </w:r>
            <w:proofErr w:type="gramEnd"/>
            <w:r w:rsidRPr="00B652F2">
              <w:rPr>
                <w:sz w:val="20"/>
                <w:szCs w:val="20"/>
              </w:rPr>
              <w:t xml:space="preserve">: оперировать понятиями – система, её состав и структура. 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spellStart"/>
            <w:r w:rsidRPr="00B652F2">
              <w:rPr>
                <w:sz w:val="20"/>
                <w:szCs w:val="20"/>
              </w:rPr>
              <w:t>Метапредметные</w:t>
            </w:r>
            <w:proofErr w:type="spellEnd"/>
            <w:r w:rsidRPr="00B652F2">
              <w:rPr>
                <w:sz w:val="20"/>
                <w:szCs w:val="20"/>
              </w:rPr>
              <w:t>: уметь работать в текстовом редакторе. Оперировать  понятием системы, умение анализировать окружающие объекты с точки зрения системного подхода.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Регулятивные</w:t>
            </w:r>
            <w:proofErr w:type="gramEnd"/>
            <w:r w:rsidRPr="00B652F2">
              <w:rPr>
                <w:sz w:val="20"/>
                <w:szCs w:val="20"/>
              </w:rPr>
              <w:t>: уметь самостоятельно контролировать своё время.</w:t>
            </w:r>
          </w:p>
          <w:p w:rsidR="00F71A02" w:rsidRPr="00B652F2" w:rsidRDefault="00F71A02" w:rsidP="00F71A02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Личностные: понимать значение навыков работы  на компьютере для учёбы и жизни.</w:t>
            </w:r>
          </w:p>
        </w:tc>
        <w:tc>
          <w:tcPr>
            <w:tcW w:w="1701" w:type="dxa"/>
            <w:vMerge w:val="restart"/>
          </w:tcPr>
          <w:p w:rsidR="00F71A02" w:rsidRPr="00B652F2" w:rsidRDefault="00F71A02" w:rsidP="00062E37">
            <w:pPr>
              <w:rPr>
                <w:i/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>Презентация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«Системы объектов».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 xml:space="preserve">Плакат </w:t>
            </w:r>
            <w:r w:rsidRPr="00B652F2">
              <w:rPr>
                <w:sz w:val="20"/>
                <w:szCs w:val="20"/>
              </w:rPr>
              <w:t>«Системы»</w:t>
            </w: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 xml:space="preserve">Текущий, </w:t>
            </w:r>
            <w:proofErr w:type="gramStart"/>
            <w:r w:rsidRPr="00B652F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§5. СТР. 38 №9.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РТ. № 63, 64</w:t>
            </w: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9.</w:t>
            </w: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§5. Система и окружающая среда.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Система как «чёрный </w:t>
            </w:r>
            <w:r w:rsidRPr="00B652F2">
              <w:rPr>
                <w:sz w:val="20"/>
                <w:szCs w:val="20"/>
              </w:rPr>
              <w:lastRenderedPageBreak/>
              <w:t>ящик»</w:t>
            </w: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Система, структура. Системный </w:t>
            </w:r>
            <w:r w:rsidRPr="00B652F2">
              <w:rPr>
                <w:sz w:val="20"/>
                <w:szCs w:val="20"/>
              </w:rPr>
              <w:lastRenderedPageBreak/>
              <w:t>эффект. Выходы и входы системы.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Чёрный ящик.</w:t>
            </w:r>
          </w:p>
        </w:tc>
        <w:tc>
          <w:tcPr>
            <w:tcW w:w="4253" w:type="dxa"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lastRenderedPageBreak/>
              <w:t>Предметные</w:t>
            </w:r>
            <w:proofErr w:type="gramEnd"/>
            <w:r w:rsidRPr="00B652F2">
              <w:rPr>
                <w:sz w:val="20"/>
                <w:szCs w:val="20"/>
              </w:rPr>
              <w:t>:  оперировать понятиями – система, её состав и структура, черный ящик.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spellStart"/>
            <w:r w:rsidRPr="00B652F2">
              <w:rPr>
                <w:sz w:val="20"/>
                <w:szCs w:val="20"/>
              </w:rPr>
              <w:t>Метапредметные</w:t>
            </w:r>
            <w:proofErr w:type="spellEnd"/>
            <w:r w:rsidRPr="00B652F2">
              <w:rPr>
                <w:sz w:val="20"/>
                <w:szCs w:val="20"/>
              </w:rPr>
              <w:t xml:space="preserve">: уметь  работать в текстовом </w:t>
            </w:r>
            <w:r w:rsidRPr="00B652F2">
              <w:rPr>
                <w:sz w:val="20"/>
                <w:szCs w:val="20"/>
              </w:rPr>
              <w:lastRenderedPageBreak/>
              <w:t>редакторе. Оперировать понятием системы, умение анализировать окружающие объекты с точки зрения системного подхода.</w:t>
            </w:r>
          </w:p>
          <w:p w:rsidR="00F71A02" w:rsidRPr="00B652F2" w:rsidRDefault="00F71A02" w:rsidP="00F71A02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Личностные: понимать значение навыков работы  на компьютере для учёбы и жизни, понимание необходимости использования системного подхода в жизни.</w:t>
            </w:r>
          </w:p>
        </w:tc>
        <w:tc>
          <w:tcPr>
            <w:tcW w:w="1701" w:type="dxa"/>
            <w:vMerge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УО</w:t>
            </w:r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§5. 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РТ. № 66-67</w:t>
            </w: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§6. Персональный компьютер как система.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</w:t>
            </w:r>
            <w:proofErr w:type="gramEnd"/>
            <w:r w:rsidRPr="00B652F2">
              <w:rPr>
                <w:sz w:val="20"/>
                <w:szCs w:val="20"/>
              </w:rPr>
              <w:t>/р № 5 «Знакомство с графическими возможностями текстового процессора»</w:t>
            </w: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Интерфейс. Пользовательский интерфейс. Аппаратное обеспечение. Программное обеспечение. Информационные ресурсы.</w:t>
            </w:r>
          </w:p>
        </w:tc>
        <w:tc>
          <w:tcPr>
            <w:tcW w:w="4253" w:type="dxa"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Предметные</w:t>
            </w:r>
            <w:proofErr w:type="gramEnd"/>
            <w:r w:rsidRPr="00B652F2">
              <w:rPr>
                <w:sz w:val="20"/>
                <w:szCs w:val="20"/>
              </w:rPr>
              <w:t xml:space="preserve">: оперировать понятиями 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 интерфейс, пользовательский интерфейс; иметь представление о компьютере как системе.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spellStart"/>
            <w:r w:rsidRPr="00B652F2">
              <w:rPr>
                <w:sz w:val="20"/>
                <w:szCs w:val="20"/>
              </w:rPr>
              <w:t>Метапредметные</w:t>
            </w:r>
            <w:proofErr w:type="spellEnd"/>
            <w:r w:rsidRPr="00B652F2">
              <w:rPr>
                <w:sz w:val="20"/>
                <w:szCs w:val="20"/>
              </w:rPr>
              <w:t>: уметь работать в текстовом редакторе. Оперировать понятием системы, умение анализировать окружающие объекты с точки зрения системного подхода.</w:t>
            </w:r>
          </w:p>
          <w:p w:rsidR="00F71A02" w:rsidRPr="00B652F2" w:rsidRDefault="00F71A02" w:rsidP="00F71A02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Личностные: понимать значение навыков работы  на компьютере для учёбы и жизни, понимать необходимости использования системного подхода в жизни.</w:t>
            </w:r>
          </w:p>
        </w:tc>
        <w:tc>
          <w:tcPr>
            <w:tcW w:w="1701" w:type="dxa"/>
          </w:tcPr>
          <w:p w:rsidR="00F71A02" w:rsidRPr="00B652F2" w:rsidRDefault="00F71A02" w:rsidP="00062E37">
            <w:pPr>
              <w:rPr>
                <w:i/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>Презентация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«Персональный компьютер как система».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>ЦОР</w:t>
            </w:r>
            <w:r w:rsidRPr="00B652F2">
              <w:rPr>
                <w:sz w:val="20"/>
                <w:szCs w:val="20"/>
              </w:rPr>
              <w:t xml:space="preserve">: файлы 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Шутка.</w:t>
            </w:r>
            <w:r w:rsidRPr="00B652F2">
              <w:rPr>
                <w:sz w:val="20"/>
                <w:szCs w:val="20"/>
                <w:lang w:val="en-US"/>
              </w:rPr>
              <w:t>doc</w:t>
            </w:r>
            <w:r w:rsidRPr="00B652F2">
              <w:rPr>
                <w:sz w:val="20"/>
                <w:szCs w:val="20"/>
              </w:rPr>
              <w:t>,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Домик.</w:t>
            </w:r>
            <w:r w:rsidRPr="00B652F2">
              <w:rPr>
                <w:sz w:val="20"/>
                <w:szCs w:val="20"/>
                <w:lang w:val="en-US"/>
              </w:rPr>
              <w:t>doc</w:t>
            </w:r>
            <w:r w:rsidRPr="00B652F2">
              <w:rPr>
                <w:sz w:val="20"/>
                <w:szCs w:val="20"/>
              </w:rPr>
              <w:t>.</w:t>
            </w: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 xml:space="preserve">Текущий, </w:t>
            </w:r>
            <w:proofErr w:type="gramStart"/>
            <w:r w:rsidRPr="00B652F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§6. 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РТ. № 73</w:t>
            </w: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11.</w:t>
            </w: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§7. Как мы познаем окружающий мир.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</w:t>
            </w:r>
            <w:proofErr w:type="gramEnd"/>
            <w:r w:rsidRPr="00B652F2">
              <w:rPr>
                <w:sz w:val="20"/>
                <w:szCs w:val="20"/>
              </w:rPr>
              <w:t>/р № 6. «Создаем компьютерные документы»</w:t>
            </w: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Знания. Чувственное познание: ощущение, восприятие человеком мира через органы чувств, о видах мышления.</w:t>
            </w:r>
          </w:p>
        </w:tc>
        <w:tc>
          <w:tcPr>
            <w:tcW w:w="4253" w:type="dxa"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Предметные: иметь представление о чувственном познании окружающего мира, о способах познания человеком мира через органы чувств, о видах мышления.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spellStart"/>
            <w:r w:rsidRPr="00B652F2">
              <w:rPr>
                <w:sz w:val="20"/>
                <w:szCs w:val="20"/>
              </w:rPr>
              <w:t>Метапредметные</w:t>
            </w:r>
            <w:proofErr w:type="spellEnd"/>
            <w:r w:rsidRPr="00B652F2">
              <w:rPr>
                <w:sz w:val="20"/>
                <w:szCs w:val="20"/>
              </w:rPr>
              <w:t>: уметь  работать в текстовом редакторе.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Коммуникативные</w:t>
            </w:r>
            <w:proofErr w:type="gramEnd"/>
            <w:r w:rsidRPr="00B652F2">
              <w:rPr>
                <w:sz w:val="20"/>
                <w:szCs w:val="20"/>
              </w:rPr>
              <w:t>:  обосновывать свой выбор.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Регулятивные</w:t>
            </w:r>
            <w:proofErr w:type="gramEnd"/>
            <w:r w:rsidRPr="00B652F2">
              <w:rPr>
                <w:sz w:val="20"/>
                <w:szCs w:val="20"/>
              </w:rPr>
              <w:t>: планировать последовательность действий.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Личностные: понимать  значение навыков работы  на компьютере для учёбы и жизни.</w:t>
            </w:r>
          </w:p>
        </w:tc>
        <w:tc>
          <w:tcPr>
            <w:tcW w:w="1701" w:type="dxa"/>
            <w:vMerge w:val="restart"/>
          </w:tcPr>
          <w:p w:rsidR="00F71A02" w:rsidRPr="00B652F2" w:rsidRDefault="00F71A02" w:rsidP="00062E37">
            <w:pPr>
              <w:rPr>
                <w:i/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>Презентация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«Чувственное познание».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>ЦОР:</w:t>
            </w:r>
            <w:r w:rsidRPr="00B652F2">
              <w:rPr>
                <w:sz w:val="20"/>
                <w:szCs w:val="20"/>
              </w:rPr>
              <w:t xml:space="preserve"> файлы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Дом. </w:t>
            </w:r>
            <w:r w:rsidRPr="00B652F2">
              <w:rPr>
                <w:sz w:val="20"/>
                <w:szCs w:val="20"/>
                <w:lang w:val="en-US"/>
              </w:rPr>
              <w:t>doc</w:t>
            </w:r>
            <w:r w:rsidRPr="00B652F2">
              <w:rPr>
                <w:sz w:val="20"/>
                <w:szCs w:val="20"/>
              </w:rPr>
              <w:t xml:space="preserve">, 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Мир. </w:t>
            </w:r>
            <w:r w:rsidRPr="00B652F2">
              <w:rPr>
                <w:sz w:val="20"/>
                <w:szCs w:val="20"/>
                <w:lang w:val="en-US"/>
              </w:rPr>
              <w:t>doc</w:t>
            </w:r>
            <w:r w:rsidRPr="00B652F2">
              <w:rPr>
                <w:sz w:val="20"/>
                <w:szCs w:val="20"/>
              </w:rPr>
              <w:t>,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Воды</w:t>
            </w:r>
            <w:proofErr w:type="gramStart"/>
            <w:r w:rsidRPr="00B652F2">
              <w:rPr>
                <w:sz w:val="20"/>
                <w:szCs w:val="20"/>
              </w:rPr>
              <w:t>1</w:t>
            </w:r>
            <w:proofErr w:type="gramEnd"/>
            <w:r w:rsidRPr="00B652F2">
              <w:rPr>
                <w:sz w:val="20"/>
                <w:szCs w:val="20"/>
              </w:rPr>
              <w:t xml:space="preserve">. </w:t>
            </w:r>
            <w:r w:rsidRPr="00B652F2">
              <w:rPr>
                <w:sz w:val="20"/>
                <w:szCs w:val="20"/>
                <w:lang w:val="en-US"/>
              </w:rPr>
              <w:t>doc</w:t>
            </w:r>
            <w:r w:rsidRPr="00B652F2">
              <w:rPr>
                <w:sz w:val="20"/>
                <w:szCs w:val="20"/>
              </w:rPr>
              <w:t>,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Воды</w:t>
            </w:r>
            <w:proofErr w:type="gramStart"/>
            <w:r w:rsidRPr="00B652F2">
              <w:rPr>
                <w:sz w:val="20"/>
                <w:szCs w:val="20"/>
              </w:rPr>
              <w:t>2</w:t>
            </w:r>
            <w:proofErr w:type="gramEnd"/>
            <w:r w:rsidRPr="00B652F2">
              <w:rPr>
                <w:sz w:val="20"/>
                <w:szCs w:val="20"/>
              </w:rPr>
              <w:t xml:space="preserve">. </w:t>
            </w:r>
            <w:r w:rsidRPr="00B652F2">
              <w:rPr>
                <w:sz w:val="20"/>
                <w:szCs w:val="20"/>
                <w:lang w:val="en-US"/>
              </w:rPr>
              <w:t>doc</w:t>
            </w:r>
            <w:r w:rsidRPr="00B652F2">
              <w:rPr>
                <w:sz w:val="20"/>
                <w:szCs w:val="20"/>
              </w:rPr>
              <w:t>,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Воды3.</w:t>
            </w:r>
            <w:r w:rsidRPr="002F0F2E">
              <w:rPr>
                <w:sz w:val="20"/>
                <w:szCs w:val="20"/>
              </w:rPr>
              <w:t xml:space="preserve"> </w:t>
            </w:r>
            <w:r w:rsidRPr="00B652F2">
              <w:rPr>
                <w:sz w:val="20"/>
                <w:szCs w:val="20"/>
                <w:lang w:val="en-US"/>
              </w:rPr>
              <w:t>doc</w:t>
            </w:r>
            <w:r w:rsidRPr="00B652F2">
              <w:rPr>
                <w:sz w:val="20"/>
                <w:szCs w:val="20"/>
              </w:rPr>
              <w:t>.</w:t>
            </w: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 xml:space="preserve">Текущий, </w:t>
            </w:r>
            <w:proofErr w:type="gramStart"/>
            <w:r w:rsidRPr="00B652F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§7. № 9-11.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РТ. № 76, 81, 84</w:t>
            </w: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12.</w:t>
            </w: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§7. Как мы познаем окружающий мир.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</w:t>
            </w:r>
            <w:proofErr w:type="gramEnd"/>
            <w:r w:rsidRPr="00B652F2">
              <w:rPr>
                <w:sz w:val="20"/>
                <w:szCs w:val="20"/>
              </w:rPr>
              <w:t>/р № 6. «Создаем компьютерные документы»</w:t>
            </w: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Знания. Чувственное познание: ощущение, восприятие, представление.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Мышление: понятие, суждение, умозаключение.</w:t>
            </w:r>
          </w:p>
        </w:tc>
        <w:tc>
          <w:tcPr>
            <w:tcW w:w="4253" w:type="dxa"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Предметные: иметь представление о чувственном познании окружающего мира, о способах познания человеком мира через органы чувств, о видах мышления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spellStart"/>
            <w:r w:rsidRPr="00B652F2">
              <w:rPr>
                <w:sz w:val="20"/>
                <w:szCs w:val="20"/>
              </w:rPr>
              <w:t>Метапредметные</w:t>
            </w:r>
            <w:proofErr w:type="spellEnd"/>
            <w:r w:rsidRPr="00B652F2">
              <w:rPr>
                <w:sz w:val="20"/>
                <w:szCs w:val="20"/>
              </w:rPr>
              <w:t>: уметь работать в текстовом редакторе.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Личностные: понимать значение навыков работы  на компьютере для учёбы и жизни.</w:t>
            </w:r>
          </w:p>
        </w:tc>
        <w:tc>
          <w:tcPr>
            <w:tcW w:w="1701" w:type="dxa"/>
            <w:vMerge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§7. №4.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РТ. № 85</w:t>
            </w: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13.</w:t>
            </w: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§8. Понятие как форма </w:t>
            </w:r>
            <w:r w:rsidRPr="00B652F2">
              <w:rPr>
                <w:sz w:val="20"/>
                <w:szCs w:val="20"/>
              </w:rPr>
              <w:lastRenderedPageBreak/>
              <w:t>мышления.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</w:t>
            </w:r>
            <w:proofErr w:type="gramEnd"/>
            <w:r w:rsidRPr="00B652F2">
              <w:rPr>
                <w:sz w:val="20"/>
                <w:szCs w:val="20"/>
              </w:rPr>
              <w:t>/р № 7. «Конструируем и исследуем графические объекты»</w:t>
            </w: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Анализ, синтез, </w:t>
            </w:r>
            <w:r w:rsidRPr="00B652F2">
              <w:rPr>
                <w:sz w:val="20"/>
                <w:szCs w:val="20"/>
              </w:rPr>
              <w:lastRenderedPageBreak/>
              <w:t>сравнение, абстрагирование,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Обобщение, определение понятия.</w:t>
            </w:r>
          </w:p>
        </w:tc>
        <w:tc>
          <w:tcPr>
            <w:tcW w:w="4253" w:type="dxa"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lastRenderedPageBreak/>
              <w:t>Предметные</w:t>
            </w:r>
            <w:proofErr w:type="gramEnd"/>
            <w:r w:rsidRPr="00B652F2">
              <w:rPr>
                <w:sz w:val="20"/>
                <w:szCs w:val="20"/>
              </w:rPr>
              <w:t xml:space="preserve">:   оперировать понятиями: </w:t>
            </w:r>
            <w:r w:rsidRPr="00B652F2">
              <w:rPr>
                <w:sz w:val="20"/>
                <w:szCs w:val="20"/>
              </w:rPr>
              <w:lastRenderedPageBreak/>
              <w:t>анализ, синтез, сравнение, абстрагирование, обобщение. Иметь представления о том, как образуются понятия.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spellStart"/>
            <w:r w:rsidRPr="00B652F2">
              <w:rPr>
                <w:sz w:val="20"/>
                <w:szCs w:val="20"/>
              </w:rPr>
              <w:t>Метапредметные</w:t>
            </w:r>
            <w:proofErr w:type="spellEnd"/>
            <w:r w:rsidRPr="00B652F2">
              <w:rPr>
                <w:sz w:val="20"/>
                <w:szCs w:val="20"/>
              </w:rPr>
              <w:t>: уметь  работать в графическом редакторе.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Личностные: понимать значение навыков работы  на компьютере для учёбы и жизни.</w:t>
            </w:r>
          </w:p>
        </w:tc>
        <w:tc>
          <w:tcPr>
            <w:tcW w:w="1701" w:type="dxa"/>
          </w:tcPr>
          <w:p w:rsidR="00F71A02" w:rsidRPr="00B652F2" w:rsidRDefault="00F71A02" w:rsidP="00062E37">
            <w:pPr>
              <w:rPr>
                <w:i/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lastRenderedPageBreak/>
              <w:t>Презентация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lastRenderedPageBreak/>
              <w:t>«Понятие»</w:t>
            </w: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lastRenderedPageBreak/>
              <w:t xml:space="preserve">Текущий, </w:t>
            </w:r>
            <w:proofErr w:type="gramStart"/>
            <w:r w:rsidRPr="00B652F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§8. № </w:t>
            </w:r>
            <w:r w:rsidRPr="00B652F2">
              <w:rPr>
                <w:sz w:val="20"/>
                <w:szCs w:val="20"/>
              </w:rPr>
              <w:lastRenderedPageBreak/>
              <w:t>4,9.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РТ.  № 88, 89, 93, 94</w:t>
            </w: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§9. Информационное моделирование.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</w:t>
            </w:r>
            <w:proofErr w:type="gramEnd"/>
            <w:r w:rsidRPr="00B652F2">
              <w:rPr>
                <w:sz w:val="20"/>
                <w:szCs w:val="20"/>
              </w:rPr>
              <w:t>/р № 8. «Создаем графические модели»</w:t>
            </w: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Объект – оригинал, модель, моделирование. Натурная модель, информационная модель.</w:t>
            </w:r>
          </w:p>
        </w:tc>
        <w:tc>
          <w:tcPr>
            <w:tcW w:w="4253" w:type="dxa"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Предметные</w:t>
            </w:r>
            <w:proofErr w:type="gramEnd"/>
            <w:r w:rsidRPr="00B652F2">
              <w:rPr>
                <w:sz w:val="20"/>
                <w:szCs w:val="20"/>
              </w:rPr>
              <w:t>:  оперировать понятиями – модель, объект, оригинал. Иметь представление о видах моделей, о целях моделирования.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Познавательные: уметь создавать информационные модели объектов, явлений, процессов на формальном  и естественном языках.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Регулятивные</w:t>
            </w:r>
            <w:proofErr w:type="gramEnd"/>
            <w:r w:rsidRPr="00B652F2">
              <w:rPr>
                <w:sz w:val="20"/>
                <w:szCs w:val="20"/>
              </w:rPr>
              <w:t xml:space="preserve">: уметь самостоятельно контролировать с </w:t>
            </w:r>
            <w:proofErr w:type="spellStart"/>
            <w:r w:rsidRPr="00B652F2">
              <w:rPr>
                <w:sz w:val="20"/>
                <w:szCs w:val="20"/>
              </w:rPr>
              <w:t>воё</w:t>
            </w:r>
            <w:proofErr w:type="spellEnd"/>
            <w:r w:rsidRPr="00B652F2">
              <w:rPr>
                <w:sz w:val="20"/>
                <w:szCs w:val="20"/>
              </w:rPr>
              <w:t xml:space="preserve"> время.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spellStart"/>
            <w:r w:rsidRPr="00B652F2">
              <w:rPr>
                <w:sz w:val="20"/>
                <w:szCs w:val="20"/>
              </w:rPr>
              <w:t>Метапредметные</w:t>
            </w:r>
            <w:proofErr w:type="spellEnd"/>
            <w:r w:rsidRPr="00B652F2">
              <w:rPr>
                <w:sz w:val="20"/>
                <w:szCs w:val="20"/>
              </w:rPr>
              <w:t>: уметь  работать в графическом редакторе.</w:t>
            </w:r>
          </w:p>
          <w:p w:rsidR="00F71A02" w:rsidRPr="00B652F2" w:rsidRDefault="00F71A02" w:rsidP="00F71A02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Личностные: понимать значение навыков работы  на компьютере для учёбы и жизни.</w:t>
            </w:r>
          </w:p>
        </w:tc>
        <w:tc>
          <w:tcPr>
            <w:tcW w:w="1701" w:type="dxa"/>
          </w:tcPr>
          <w:p w:rsidR="00F71A02" w:rsidRPr="00B652F2" w:rsidRDefault="00F71A02" w:rsidP="00062E37">
            <w:pPr>
              <w:rPr>
                <w:i/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>Презентация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B652F2">
              <w:rPr>
                <w:sz w:val="20"/>
                <w:szCs w:val="20"/>
              </w:rPr>
              <w:t>Информацион-ное</w:t>
            </w:r>
            <w:proofErr w:type="spellEnd"/>
            <w:proofErr w:type="gramEnd"/>
            <w:r w:rsidRPr="00B652F2">
              <w:rPr>
                <w:sz w:val="20"/>
                <w:szCs w:val="20"/>
              </w:rPr>
              <w:t xml:space="preserve"> моделирование».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>ЦОР</w:t>
            </w:r>
            <w:r w:rsidRPr="00B652F2">
              <w:rPr>
                <w:sz w:val="20"/>
                <w:szCs w:val="20"/>
              </w:rPr>
              <w:t>: файл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Мебель.</w:t>
            </w:r>
            <w:r w:rsidRPr="00B652F2">
              <w:rPr>
                <w:sz w:val="20"/>
                <w:szCs w:val="20"/>
                <w:lang w:val="en-US"/>
              </w:rPr>
              <w:t>doc</w:t>
            </w: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 xml:space="preserve">Текущий, </w:t>
            </w:r>
            <w:proofErr w:type="gramStart"/>
            <w:r w:rsidRPr="00B652F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§9. № 6.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РТ. № 103. 105. 111</w:t>
            </w: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15.</w:t>
            </w: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§10. Знаковые информационные модели.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</w:t>
            </w:r>
            <w:proofErr w:type="gramEnd"/>
            <w:r w:rsidRPr="00B652F2">
              <w:rPr>
                <w:sz w:val="20"/>
                <w:szCs w:val="20"/>
              </w:rPr>
              <w:t>/р № 9. «Создаем словесные модели»</w:t>
            </w: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Словесное, художественное, научное описание.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Математическая модель.</w:t>
            </w:r>
          </w:p>
        </w:tc>
        <w:tc>
          <w:tcPr>
            <w:tcW w:w="4253" w:type="dxa"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Предметные: иметь представление о видах моделей, уметь приводить примеры знаковых информационных моделей.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Познавательные: уметь создавать информационные модели объектов, явлений, процессов на формальном  и естественном языках.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Регулятивные</w:t>
            </w:r>
            <w:proofErr w:type="gramEnd"/>
            <w:r w:rsidRPr="00B652F2">
              <w:rPr>
                <w:sz w:val="20"/>
                <w:szCs w:val="20"/>
              </w:rPr>
              <w:t xml:space="preserve">: уметь самостоятельно контролировать с </w:t>
            </w:r>
            <w:proofErr w:type="spellStart"/>
            <w:r w:rsidRPr="00B652F2">
              <w:rPr>
                <w:sz w:val="20"/>
                <w:szCs w:val="20"/>
              </w:rPr>
              <w:t>воё</w:t>
            </w:r>
            <w:proofErr w:type="spellEnd"/>
            <w:r w:rsidRPr="00B652F2">
              <w:rPr>
                <w:sz w:val="20"/>
                <w:szCs w:val="20"/>
              </w:rPr>
              <w:t xml:space="preserve"> время.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spellStart"/>
            <w:r w:rsidRPr="00B652F2">
              <w:rPr>
                <w:sz w:val="20"/>
                <w:szCs w:val="20"/>
              </w:rPr>
              <w:t>Метапредметные</w:t>
            </w:r>
            <w:proofErr w:type="spellEnd"/>
            <w:r w:rsidRPr="00B652F2">
              <w:rPr>
                <w:sz w:val="20"/>
                <w:szCs w:val="20"/>
              </w:rPr>
              <w:t>: уметь  работать в графическом редакторе.</w:t>
            </w:r>
          </w:p>
          <w:p w:rsidR="00F71A02" w:rsidRPr="00B652F2" w:rsidRDefault="00F71A02" w:rsidP="00F71A02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Личностные: понимать значения навыков работы  на компьютере для учёбы и жизни.</w:t>
            </w:r>
          </w:p>
        </w:tc>
        <w:tc>
          <w:tcPr>
            <w:tcW w:w="1701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>ЦОР:</w:t>
            </w:r>
            <w:r w:rsidRPr="00B652F2">
              <w:rPr>
                <w:sz w:val="20"/>
                <w:szCs w:val="20"/>
              </w:rPr>
              <w:t xml:space="preserve"> файл 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Портрет-заготовка.</w:t>
            </w:r>
            <w:r w:rsidRPr="00B652F2">
              <w:rPr>
                <w:sz w:val="20"/>
                <w:szCs w:val="20"/>
                <w:lang w:val="en-US"/>
              </w:rPr>
              <w:t>doc</w:t>
            </w:r>
            <w:r w:rsidRPr="00B652F2">
              <w:rPr>
                <w:sz w:val="20"/>
                <w:szCs w:val="20"/>
              </w:rPr>
              <w:t xml:space="preserve">, 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История. </w:t>
            </w:r>
            <w:r w:rsidRPr="00B652F2">
              <w:rPr>
                <w:sz w:val="20"/>
                <w:szCs w:val="20"/>
                <w:lang w:val="en-US"/>
              </w:rPr>
              <w:t>doc</w:t>
            </w:r>
            <w:r w:rsidRPr="00B652F2">
              <w:rPr>
                <w:sz w:val="20"/>
                <w:szCs w:val="20"/>
              </w:rPr>
              <w:t>,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Слова. </w:t>
            </w:r>
            <w:r w:rsidRPr="00B652F2">
              <w:rPr>
                <w:sz w:val="20"/>
                <w:szCs w:val="20"/>
                <w:lang w:val="en-US"/>
              </w:rPr>
              <w:t>doc</w:t>
            </w:r>
            <w:r w:rsidRPr="00B652F2">
              <w:rPr>
                <w:sz w:val="20"/>
                <w:szCs w:val="20"/>
              </w:rPr>
              <w:t>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 xml:space="preserve">Текущий, </w:t>
            </w:r>
            <w:proofErr w:type="gramStart"/>
            <w:r w:rsidRPr="00B652F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§10. № 2.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РТ. № 116, 120</w:t>
            </w: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16.</w:t>
            </w: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Контрольная работа по теме «Информация вокруг нас»</w:t>
            </w: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Регулятивные: уметь планировать последовательность действий для достижения какой-либо цели.</w:t>
            </w:r>
            <w:proofErr w:type="gramEnd"/>
          </w:p>
        </w:tc>
        <w:tc>
          <w:tcPr>
            <w:tcW w:w="1701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 xml:space="preserve">Итоговый, </w:t>
            </w:r>
            <w:proofErr w:type="gramStart"/>
            <w:r w:rsidRPr="00B652F2"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17.</w:t>
            </w:r>
          </w:p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§10. Знаковые информационные модели.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</w:t>
            </w:r>
            <w:proofErr w:type="gramEnd"/>
            <w:r w:rsidRPr="00B652F2">
              <w:rPr>
                <w:sz w:val="20"/>
                <w:szCs w:val="20"/>
              </w:rPr>
              <w:t xml:space="preserve">/р № 9. «Создаем </w:t>
            </w:r>
            <w:r w:rsidRPr="00B652F2">
              <w:rPr>
                <w:sz w:val="20"/>
                <w:szCs w:val="20"/>
              </w:rPr>
              <w:lastRenderedPageBreak/>
              <w:t>словесные модели»</w:t>
            </w: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Словесное, художественное, научное описание.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Математическая </w:t>
            </w:r>
            <w:r w:rsidRPr="00B652F2">
              <w:rPr>
                <w:sz w:val="20"/>
                <w:szCs w:val="20"/>
              </w:rPr>
              <w:lastRenderedPageBreak/>
              <w:t>модель.</w:t>
            </w:r>
          </w:p>
        </w:tc>
        <w:tc>
          <w:tcPr>
            <w:tcW w:w="4253" w:type="dxa"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lastRenderedPageBreak/>
              <w:t>Предметные: иметь представление о видах моделей, уметь приводить примеры знаковых  информационных моделей.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Регулятивные</w:t>
            </w:r>
            <w:proofErr w:type="gramEnd"/>
            <w:r w:rsidRPr="00B652F2">
              <w:rPr>
                <w:sz w:val="20"/>
                <w:szCs w:val="20"/>
              </w:rPr>
              <w:t xml:space="preserve">: уметь самостоятельно </w:t>
            </w:r>
            <w:r w:rsidRPr="00B652F2">
              <w:rPr>
                <w:sz w:val="20"/>
                <w:szCs w:val="20"/>
              </w:rPr>
              <w:lastRenderedPageBreak/>
              <w:t xml:space="preserve">контролировать с </w:t>
            </w:r>
            <w:proofErr w:type="spellStart"/>
            <w:r w:rsidRPr="00B652F2">
              <w:rPr>
                <w:sz w:val="20"/>
                <w:szCs w:val="20"/>
              </w:rPr>
              <w:t>воё</w:t>
            </w:r>
            <w:proofErr w:type="spellEnd"/>
            <w:r w:rsidRPr="00B652F2">
              <w:rPr>
                <w:sz w:val="20"/>
                <w:szCs w:val="20"/>
              </w:rPr>
              <w:t xml:space="preserve"> время.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spellStart"/>
            <w:r w:rsidRPr="00B652F2">
              <w:rPr>
                <w:sz w:val="20"/>
                <w:szCs w:val="20"/>
              </w:rPr>
              <w:t>Метапредметные</w:t>
            </w:r>
            <w:proofErr w:type="spellEnd"/>
            <w:r w:rsidRPr="00B652F2">
              <w:rPr>
                <w:sz w:val="20"/>
                <w:szCs w:val="20"/>
              </w:rPr>
              <w:t>: уметь  работать в текстовом  редакторе, уметь распознавать знаковые информационные модели.</w:t>
            </w:r>
          </w:p>
          <w:p w:rsidR="00F71A02" w:rsidRPr="00B652F2" w:rsidRDefault="00F71A02" w:rsidP="00F71A02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Личностные: понимать значения навыков работы  на компьютере для учёбы и жизни.</w:t>
            </w:r>
          </w:p>
        </w:tc>
        <w:tc>
          <w:tcPr>
            <w:tcW w:w="1701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lastRenderedPageBreak/>
              <w:t>ЦОР:</w:t>
            </w:r>
            <w:r w:rsidRPr="00B652F2">
              <w:rPr>
                <w:sz w:val="20"/>
                <w:szCs w:val="20"/>
              </w:rPr>
              <w:t xml:space="preserve"> файлы 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Портрет-заготовка.</w:t>
            </w:r>
            <w:r w:rsidRPr="00B652F2">
              <w:rPr>
                <w:sz w:val="20"/>
                <w:szCs w:val="20"/>
                <w:lang w:val="en-US"/>
              </w:rPr>
              <w:t>doc</w:t>
            </w:r>
            <w:r w:rsidRPr="00B652F2">
              <w:rPr>
                <w:sz w:val="20"/>
                <w:szCs w:val="20"/>
              </w:rPr>
              <w:t xml:space="preserve">, 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История. </w:t>
            </w:r>
            <w:r w:rsidRPr="00B652F2">
              <w:rPr>
                <w:sz w:val="20"/>
                <w:szCs w:val="20"/>
                <w:lang w:val="en-US"/>
              </w:rPr>
              <w:t>doc</w:t>
            </w:r>
            <w:r w:rsidRPr="00B652F2">
              <w:rPr>
                <w:sz w:val="20"/>
                <w:szCs w:val="20"/>
              </w:rPr>
              <w:t>,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lastRenderedPageBreak/>
              <w:t xml:space="preserve">Слова. </w:t>
            </w:r>
            <w:r w:rsidRPr="00B652F2">
              <w:rPr>
                <w:sz w:val="20"/>
                <w:szCs w:val="20"/>
                <w:lang w:val="en-US"/>
              </w:rPr>
              <w:t>doc</w:t>
            </w:r>
            <w:r w:rsidRPr="00B652F2">
              <w:rPr>
                <w:sz w:val="20"/>
                <w:szCs w:val="20"/>
              </w:rPr>
              <w:t>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lastRenderedPageBreak/>
              <w:t xml:space="preserve">Текущий, </w:t>
            </w:r>
            <w:proofErr w:type="gramStart"/>
            <w:r w:rsidRPr="00B652F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§10. 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РТ. № 121</w:t>
            </w: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§10. Знаковые информационные модели.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</w:t>
            </w:r>
            <w:proofErr w:type="gramEnd"/>
            <w:r w:rsidRPr="00B652F2">
              <w:rPr>
                <w:sz w:val="20"/>
                <w:szCs w:val="20"/>
              </w:rPr>
              <w:t>/р № 10. «Создаем многоуровневые списки»</w:t>
            </w: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Словесное, художественное, научное описание.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Математическая модель.</w:t>
            </w:r>
          </w:p>
        </w:tc>
        <w:tc>
          <w:tcPr>
            <w:tcW w:w="4253" w:type="dxa"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Предметные: иметь представление о видах моделей, уметь приводить примеры знаковых  информационных моделей: создавать и форматировать списки.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Предметные: создавать нумерованные, маркированные списки.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Регулятивные</w:t>
            </w:r>
            <w:proofErr w:type="gramEnd"/>
            <w:r w:rsidRPr="00B652F2">
              <w:rPr>
                <w:sz w:val="20"/>
                <w:szCs w:val="20"/>
              </w:rPr>
              <w:t xml:space="preserve">: уметь самостоятельно контролировать с </w:t>
            </w:r>
            <w:proofErr w:type="spellStart"/>
            <w:r w:rsidRPr="00B652F2">
              <w:rPr>
                <w:sz w:val="20"/>
                <w:szCs w:val="20"/>
              </w:rPr>
              <w:t>воё</w:t>
            </w:r>
            <w:proofErr w:type="spellEnd"/>
            <w:r w:rsidRPr="00B652F2">
              <w:rPr>
                <w:sz w:val="20"/>
                <w:szCs w:val="20"/>
              </w:rPr>
              <w:t xml:space="preserve"> время.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spellStart"/>
            <w:r w:rsidRPr="00B652F2">
              <w:rPr>
                <w:sz w:val="20"/>
                <w:szCs w:val="20"/>
              </w:rPr>
              <w:t>Метапредметные</w:t>
            </w:r>
            <w:proofErr w:type="spellEnd"/>
            <w:r w:rsidRPr="00B652F2">
              <w:rPr>
                <w:sz w:val="20"/>
                <w:szCs w:val="20"/>
              </w:rPr>
              <w:t>: уметь  работать в текстовом  редакторе, уметь распознавать знаковые информационные модели.</w:t>
            </w:r>
          </w:p>
          <w:p w:rsidR="00F71A02" w:rsidRPr="00B652F2" w:rsidRDefault="00F71A02" w:rsidP="00F71A02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Личностные: понимать значения навыков работы  на компьютере для учёбы и жизни, понимать необходимость использования  информационного моделирования в жизни.</w:t>
            </w:r>
          </w:p>
        </w:tc>
        <w:tc>
          <w:tcPr>
            <w:tcW w:w="1701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>ЦОР:</w:t>
            </w:r>
            <w:r w:rsidRPr="00B652F2">
              <w:rPr>
                <w:sz w:val="20"/>
                <w:szCs w:val="20"/>
              </w:rPr>
              <w:t xml:space="preserve"> файлы 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Устройства.</w:t>
            </w:r>
            <w:r w:rsidRPr="00B652F2">
              <w:rPr>
                <w:sz w:val="20"/>
                <w:szCs w:val="20"/>
                <w:lang w:val="en-US"/>
              </w:rPr>
              <w:t>doc</w:t>
            </w:r>
            <w:r w:rsidRPr="00B652F2">
              <w:rPr>
                <w:sz w:val="20"/>
                <w:szCs w:val="20"/>
              </w:rPr>
              <w:t xml:space="preserve">, 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Природа России. </w:t>
            </w:r>
            <w:r w:rsidRPr="00B652F2">
              <w:rPr>
                <w:sz w:val="20"/>
                <w:szCs w:val="20"/>
                <w:lang w:val="en-US"/>
              </w:rPr>
              <w:t>doc</w:t>
            </w:r>
            <w:r w:rsidRPr="00B652F2">
              <w:rPr>
                <w:sz w:val="20"/>
                <w:szCs w:val="20"/>
              </w:rPr>
              <w:t>,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Вводные системы. </w:t>
            </w:r>
            <w:r w:rsidRPr="00B652F2">
              <w:rPr>
                <w:sz w:val="20"/>
                <w:szCs w:val="20"/>
                <w:lang w:val="en-US"/>
              </w:rPr>
              <w:t>doc</w:t>
            </w:r>
            <w:r w:rsidRPr="00B652F2">
              <w:rPr>
                <w:sz w:val="20"/>
                <w:szCs w:val="20"/>
              </w:rPr>
              <w:t>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 xml:space="preserve">Текущий, </w:t>
            </w:r>
            <w:proofErr w:type="gramStart"/>
            <w:r w:rsidRPr="00B652F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§10. № 3.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РТ. № 122</w:t>
            </w: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19.</w:t>
            </w: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§11. Табличные информационные модели.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</w:t>
            </w:r>
            <w:proofErr w:type="gramEnd"/>
            <w:r w:rsidRPr="00B652F2">
              <w:rPr>
                <w:sz w:val="20"/>
                <w:szCs w:val="20"/>
              </w:rPr>
              <w:t>/р № 11. «Создаем табличные модели»</w:t>
            </w: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Таблица типа «объекты-свойства», типа «объекты </w:t>
            </w:r>
            <w:proofErr w:type="gramStart"/>
            <w:r w:rsidRPr="00B652F2">
              <w:rPr>
                <w:sz w:val="20"/>
                <w:szCs w:val="20"/>
              </w:rPr>
              <w:t>–о</w:t>
            </w:r>
            <w:proofErr w:type="gramEnd"/>
            <w:r w:rsidRPr="00B652F2">
              <w:rPr>
                <w:sz w:val="20"/>
                <w:szCs w:val="20"/>
              </w:rPr>
              <w:t>бъекты - один», вычислительная таблица,  взаимно однозначное соответствие.</w:t>
            </w:r>
          </w:p>
        </w:tc>
        <w:tc>
          <w:tcPr>
            <w:tcW w:w="4253" w:type="dxa"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Предметные: различать основные элементы таблицы (ячейка, строка, столбец), создавать, форматировать и заполнять данными таблицы. 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Познавательные: уметь выделять, называть, читать, описывать объекты реальной действительности.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spellStart"/>
            <w:r w:rsidRPr="00B652F2">
              <w:rPr>
                <w:sz w:val="20"/>
                <w:szCs w:val="20"/>
              </w:rPr>
              <w:t>Метапредметные</w:t>
            </w:r>
            <w:proofErr w:type="spellEnd"/>
            <w:r w:rsidRPr="00B652F2">
              <w:rPr>
                <w:sz w:val="20"/>
                <w:szCs w:val="20"/>
              </w:rPr>
              <w:t>: уметь  работать в текстовом  редакторе.</w:t>
            </w:r>
          </w:p>
          <w:p w:rsidR="00F71A02" w:rsidRPr="00B652F2" w:rsidRDefault="00F71A02" w:rsidP="00F71A02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Личностные: понимать значения навыков работы  на компьютере для учёбы и жизни, понимать необходимость использования  информационного моделирования в жизни.</w:t>
            </w:r>
          </w:p>
        </w:tc>
        <w:tc>
          <w:tcPr>
            <w:tcW w:w="1701" w:type="dxa"/>
          </w:tcPr>
          <w:p w:rsidR="00F71A02" w:rsidRPr="00B652F2" w:rsidRDefault="00F71A02" w:rsidP="00062E37">
            <w:pPr>
              <w:rPr>
                <w:i/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>Презентация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«Табличные </w:t>
            </w:r>
            <w:proofErr w:type="spellStart"/>
            <w:proofErr w:type="gramStart"/>
            <w:r w:rsidRPr="00B652F2">
              <w:rPr>
                <w:sz w:val="20"/>
                <w:szCs w:val="20"/>
              </w:rPr>
              <w:t>информацион-ные</w:t>
            </w:r>
            <w:proofErr w:type="spellEnd"/>
            <w:proofErr w:type="gramEnd"/>
            <w:r w:rsidRPr="00B652F2">
              <w:rPr>
                <w:sz w:val="20"/>
                <w:szCs w:val="20"/>
              </w:rPr>
              <w:t xml:space="preserve"> модели»</w:t>
            </w: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 xml:space="preserve">Текущий, </w:t>
            </w:r>
            <w:proofErr w:type="gramStart"/>
            <w:r w:rsidRPr="00B652F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§11. Стр. 66-71. № 3.4.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РТ. № 125. 126</w:t>
            </w: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20.</w:t>
            </w: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§11. Табличные информационные модели.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</w:t>
            </w:r>
            <w:proofErr w:type="gramEnd"/>
            <w:r w:rsidRPr="00B652F2">
              <w:rPr>
                <w:sz w:val="20"/>
                <w:szCs w:val="20"/>
              </w:rPr>
              <w:t>/р № 12. «Создаем вычислительные таблицы в текстовом процессоре»</w:t>
            </w: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Предметные: различать основные элементы таблицы (ячейка, строка, столбец), создавать, форматировать и заполнять данными таблицы.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Познавательные: выделять достоинства и недостатки текстовой формы представления информации.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spellStart"/>
            <w:r w:rsidRPr="00B652F2">
              <w:rPr>
                <w:sz w:val="20"/>
                <w:szCs w:val="20"/>
              </w:rPr>
              <w:t>Метапредметные</w:t>
            </w:r>
            <w:proofErr w:type="spellEnd"/>
            <w:r w:rsidRPr="00B652F2">
              <w:rPr>
                <w:sz w:val="20"/>
                <w:szCs w:val="20"/>
              </w:rPr>
              <w:t>: уметь  работать в текстовом  редакторе.</w:t>
            </w:r>
          </w:p>
          <w:p w:rsidR="00F71A02" w:rsidRPr="00B652F2" w:rsidRDefault="00F71A02" w:rsidP="00F71A02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lastRenderedPageBreak/>
              <w:t>Личностные: понимать значения навыков работы  на компьютере для учёбы и жизни, понимать необходимость использования  информационного моделирования в жизни.</w:t>
            </w:r>
          </w:p>
        </w:tc>
        <w:tc>
          <w:tcPr>
            <w:tcW w:w="1701" w:type="dxa"/>
          </w:tcPr>
          <w:p w:rsidR="00F71A02" w:rsidRPr="00B652F2" w:rsidRDefault="00F71A02" w:rsidP="00062E37">
            <w:pPr>
              <w:rPr>
                <w:i/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lastRenderedPageBreak/>
              <w:t>Презентация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«Табличные </w:t>
            </w:r>
            <w:proofErr w:type="spellStart"/>
            <w:proofErr w:type="gramStart"/>
            <w:r w:rsidRPr="00B652F2">
              <w:rPr>
                <w:sz w:val="20"/>
                <w:szCs w:val="20"/>
              </w:rPr>
              <w:t>информацион-ные</w:t>
            </w:r>
            <w:proofErr w:type="spellEnd"/>
            <w:proofErr w:type="gramEnd"/>
            <w:r w:rsidRPr="00B652F2">
              <w:rPr>
                <w:sz w:val="20"/>
                <w:szCs w:val="20"/>
              </w:rPr>
              <w:t xml:space="preserve"> модели»</w:t>
            </w: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 xml:space="preserve">Текущий, </w:t>
            </w:r>
            <w:proofErr w:type="gramStart"/>
            <w:r w:rsidRPr="00B652F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§11. Стр. 71-73. № 10.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РТ. № 129</w:t>
            </w: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§11. Табличные информационные модели.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</w:t>
            </w:r>
            <w:proofErr w:type="gramEnd"/>
            <w:r w:rsidRPr="00B652F2">
              <w:rPr>
                <w:sz w:val="20"/>
                <w:szCs w:val="20"/>
              </w:rPr>
              <w:t>/р № 12. «Создаем вычислительные таблицы в текстовом процессоре»</w:t>
            </w: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Таблица типа «объекты-свойства», типа «объекты </w:t>
            </w:r>
            <w:proofErr w:type="gramStart"/>
            <w:r w:rsidRPr="00B652F2">
              <w:rPr>
                <w:sz w:val="20"/>
                <w:szCs w:val="20"/>
              </w:rPr>
              <w:t>–о</w:t>
            </w:r>
            <w:proofErr w:type="gramEnd"/>
            <w:r w:rsidRPr="00B652F2">
              <w:rPr>
                <w:sz w:val="20"/>
                <w:szCs w:val="20"/>
              </w:rPr>
              <w:t>бъекты - один», вычислительная таблица,  взаимно однозначное соответствие.</w:t>
            </w:r>
          </w:p>
        </w:tc>
        <w:tc>
          <w:tcPr>
            <w:tcW w:w="4253" w:type="dxa"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Предметные</w:t>
            </w:r>
            <w:proofErr w:type="gramEnd"/>
            <w:r w:rsidRPr="00B652F2">
              <w:rPr>
                <w:sz w:val="20"/>
                <w:szCs w:val="20"/>
              </w:rPr>
              <w:t>: представлять информацию в табличном виде.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Познавательные: выделять достоинства и недостатки текстовой формы представления информации.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spellStart"/>
            <w:r w:rsidRPr="00B652F2">
              <w:rPr>
                <w:sz w:val="20"/>
                <w:szCs w:val="20"/>
              </w:rPr>
              <w:t>Метапредметные</w:t>
            </w:r>
            <w:proofErr w:type="spellEnd"/>
            <w:r w:rsidRPr="00B652F2">
              <w:rPr>
                <w:sz w:val="20"/>
                <w:szCs w:val="20"/>
              </w:rPr>
              <w:t>: уметь  работать в текстовом  редакторе.</w:t>
            </w:r>
          </w:p>
          <w:p w:rsidR="00F71A02" w:rsidRPr="00B652F2" w:rsidRDefault="00F71A02" w:rsidP="00F71A02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Личностные: понимать значения навыков работы  на компьютере для учёбы и жизни, понимать необходимость использования  информационного моделирования в жизни.</w:t>
            </w:r>
          </w:p>
        </w:tc>
        <w:tc>
          <w:tcPr>
            <w:tcW w:w="1701" w:type="dxa"/>
          </w:tcPr>
          <w:p w:rsidR="00F71A02" w:rsidRPr="00B652F2" w:rsidRDefault="00F71A02" w:rsidP="00062E37">
            <w:pPr>
              <w:rPr>
                <w:i/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>Презентация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«Табличные </w:t>
            </w:r>
            <w:proofErr w:type="spellStart"/>
            <w:proofErr w:type="gramStart"/>
            <w:r w:rsidRPr="00B652F2">
              <w:rPr>
                <w:sz w:val="20"/>
                <w:szCs w:val="20"/>
              </w:rPr>
              <w:t>информацион-ные</w:t>
            </w:r>
            <w:proofErr w:type="spellEnd"/>
            <w:proofErr w:type="gramEnd"/>
            <w:r w:rsidRPr="00B652F2">
              <w:rPr>
                <w:sz w:val="20"/>
                <w:szCs w:val="20"/>
              </w:rPr>
              <w:t xml:space="preserve"> модели»</w:t>
            </w: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 xml:space="preserve">Текущий, </w:t>
            </w:r>
            <w:proofErr w:type="gramStart"/>
            <w:r w:rsidRPr="00B652F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§11. Стр. 74-77.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№ 14.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РТ. № 132</w:t>
            </w: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22.</w:t>
            </w: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§12. Графики и диаграммы.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</w:t>
            </w:r>
            <w:proofErr w:type="gramEnd"/>
            <w:r w:rsidRPr="00B652F2">
              <w:rPr>
                <w:sz w:val="20"/>
                <w:szCs w:val="20"/>
              </w:rPr>
              <w:t>/р № 13. «Создаем информационные модели – диаграммы и графики»</w:t>
            </w: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График, диаграмма, круговая диаграмма, лепестковая диаграмма.</w:t>
            </w:r>
          </w:p>
        </w:tc>
        <w:tc>
          <w:tcPr>
            <w:tcW w:w="4253" w:type="dxa"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Предметные: создавать круговые и столбчатые диаграммы.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spellStart"/>
            <w:r w:rsidRPr="00B652F2">
              <w:rPr>
                <w:sz w:val="20"/>
                <w:szCs w:val="20"/>
              </w:rPr>
              <w:t>Метапредметные</w:t>
            </w:r>
            <w:proofErr w:type="spellEnd"/>
            <w:r w:rsidRPr="00B652F2">
              <w:rPr>
                <w:sz w:val="20"/>
                <w:szCs w:val="20"/>
              </w:rPr>
              <w:t>: уметь  работать в текстовом  редакторе.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Личностные: понимать значения навыков работы  на компьютере для учёбы и жизни, понимать необходимость использования  информационного моделирования в жизни.</w:t>
            </w:r>
          </w:p>
          <w:p w:rsidR="00F71A02" w:rsidRPr="00B652F2" w:rsidRDefault="00F71A02" w:rsidP="00F71A02">
            <w:pPr>
              <w:jc w:val="both"/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Регулятивные</w:t>
            </w:r>
            <w:proofErr w:type="gramEnd"/>
            <w:r w:rsidRPr="00B652F2">
              <w:rPr>
                <w:sz w:val="20"/>
                <w:szCs w:val="20"/>
              </w:rPr>
              <w:t xml:space="preserve">: уметь самостоятельно контролировать с </w:t>
            </w:r>
            <w:proofErr w:type="spellStart"/>
            <w:r w:rsidRPr="00B652F2">
              <w:rPr>
                <w:sz w:val="20"/>
                <w:szCs w:val="20"/>
              </w:rPr>
              <w:t>воё</w:t>
            </w:r>
            <w:proofErr w:type="spellEnd"/>
            <w:r w:rsidRPr="00B652F2">
              <w:rPr>
                <w:sz w:val="20"/>
                <w:szCs w:val="20"/>
              </w:rPr>
              <w:t xml:space="preserve"> время.</w:t>
            </w:r>
          </w:p>
        </w:tc>
        <w:tc>
          <w:tcPr>
            <w:tcW w:w="1701" w:type="dxa"/>
          </w:tcPr>
          <w:p w:rsidR="00F71A02" w:rsidRPr="00B652F2" w:rsidRDefault="00F71A02" w:rsidP="00062E37">
            <w:pPr>
              <w:rPr>
                <w:i/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>Презентация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«Графики и диаграммы»</w:t>
            </w: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 xml:space="preserve">Текущий, </w:t>
            </w:r>
            <w:proofErr w:type="gramStart"/>
            <w:r w:rsidRPr="00B652F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§12. 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РТ. № 136-137</w:t>
            </w: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23.</w:t>
            </w: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§12. Графики и диаграммы.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</w:t>
            </w:r>
            <w:proofErr w:type="gramEnd"/>
            <w:r w:rsidRPr="00B652F2">
              <w:rPr>
                <w:sz w:val="20"/>
                <w:szCs w:val="20"/>
              </w:rPr>
              <w:t>/р № 13. «Создаем информационные модели – диаграммы и графики»</w:t>
            </w: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Предметные: создавать круговые и столбчатые диаграммы, понимать значение диаграмм как наглядного способа представления информации.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spellStart"/>
            <w:r w:rsidRPr="00B652F2">
              <w:rPr>
                <w:sz w:val="20"/>
                <w:szCs w:val="20"/>
              </w:rPr>
              <w:t>Метапредметные</w:t>
            </w:r>
            <w:proofErr w:type="spellEnd"/>
            <w:r w:rsidRPr="00B652F2">
              <w:rPr>
                <w:sz w:val="20"/>
                <w:szCs w:val="20"/>
              </w:rPr>
              <w:t>: уметь  работать в текстовом  редакторе.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Личностные: понимать значения навыков работы  на компьютере для учёбы и жизни, понимать необходимость использования  информационного моделирования в жизни.</w:t>
            </w:r>
          </w:p>
          <w:p w:rsidR="00F71A02" w:rsidRPr="00B652F2" w:rsidRDefault="00F71A02" w:rsidP="00F71A02">
            <w:pPr>
              <w:jc w:val="both"/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Регулятивные</w:t>
            </w:r>
            <w:proofErr w:type="gramEnd"/>
            <w:r w:rsidRPr="00B652F2">
              <w:rPr>
                <w:sz w:val="20"/>
                <w:szCs w:val="20"/>
              </w:rPr>
              <w:t xml:space="preserve">: уметь самостоятельно контролировать с </w:t>
            </w:r>
            <w:proofErr w:type="spellStart"/>
            <w:r w:rsidRPr="00B652F2">
              <w:rPr>
                <w:sz w:val="20"/>
                <w:szCs w:val="20"/>
              </w:rPr>
              <w:t>воё</w:t>
            </w:r>
            <w:proofErr w:type="spellEnd"/>
            <w:r w:rsidRPr="00B652F2">
              <w:rPr>
                <w:sz w:val="20"/>
                <w:szCs w:val="20"/>
              </w:rPr>
              <w:t xml:space="preserve"> время.</w:t>
            </w:r>
          </w:p>
        </w:tc>
        <w:tc>
          <w:tcPr>
            <w:tcW w:w="1701" w:type="dxa"/>
          </w:tcPr>
          <w:p w:rsidR="00F71A02" w:rsidRPr="00B652F2" w:rsidRDefault="00F71A02" w:rsidP="00062E37">
            <w:pPr>
              <w:rPr>
                <w:i/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>Презентация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«Графики и диаграммы»</w:t>
            </w: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 xml:space="preserve">Текущий, </w:t>
            </w:r>
            <w:proofErr w:type="gramStart"/>
            <w:r w:rsidRPr="00B652F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§12. 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РТ. № 138-140</w:t>
            </w: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24.</w:t>
            </w: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§13. Схемы.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</w:t>
            </w:r>
            <w:proofErr w:type="gramEnd"/>
            <w:r w:rsidRPr="00B652F2">
              <w:rPr>
                <w:sz w:val="20"/>
                <w:szCs w:val="20"/>
              </w:rPr>
              <w:t xml:space="preserve">/р № 14. «Создаем информационные модели – схемы, </w:t>
            </w:r>
            <w:r w:rsidRPr="00B652F2">
              <w:rPr>
                <w:sz w:val="20"/>
                <w:szCs w:val="20"/>
              </w:rPr>
              <w:lastRenderedPageBreak/>
              <w:t>графы и деревья»</w:t>
            </w: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Схема, граф, сеть, дерево.</w:t>
            </w:r>
          </w:p>
        </w:tc>
        <w:tc>
          <w:tcPr>
            <w:tcW w:w="4253" w:type="dxa"/>
            <w:vMerge w:val="restart"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Предметные: оперировать правилами построения схем, графов, деревьев. </w:t>
            </w:r>
            <w:proofErr w:type="gramStart"/>
            <w:r w:rsidRPr="00B652F2">
              <w:rPr>
                <w:sz w:val="20"/>
                <w:szCs w:val="20"/>
              </w:rPr>
              <w:t xml:space="preserve">Выбирать формы представления данных (таблица, схема, график, диаграмма, граф, древо) в </w:t>
            </w:r>
            <w:r w:rsidRPr="00B652F2">
              <w:rPr>
                <w:sz w:val="20"/>
                <w:szCs w:val="20"/>
              </w:rPr>
              <w:lastRenderedPageBreak/>
              <w:t>соответствии с поставленной задачей.</w:t>
            </w:r>
            <w:proofErr w:type="gramEnd"/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spellStart"/>
            <w:r w:rsidRPr="00B652F2">
              <w:rPr>
                <w:sz w:val="20"/>
                <w:szCs w:val="20"/>
              </w:rPr>
              <w:t>Метапредметные</w:t>
            </w:r>
            <w:proofErr w:type="spellEnd"/>
            <w:r w:rsidRPr="00B652F2">
              <w:rPr>
                <w:sz w:val="20"/>
                <w:szCs w:val="20"/>
              </w:rPr>
              <w:t>: уметь  работать в текстовом  редакторе.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Личностные: понимать значения навыков работы  на компьютере для учёбы и жизни, понимать необходимость использования  информационного моделирования в жизни.</w:t>
            </w:r>
          </w:p>
          <w:p w:rsidR="00F71A02" w:rsidRPr="00B652F2" w:rsidRDefault="00F71A02" w:rsidP="00F71A02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Регулятивные: уметь самостоятельно контролировать с </w:t>
            </w:r>
            <w:proofErr w:type="spellStart"/>
            <w:proofErr w:type="gramStart"/>
            <w:r w:rsidRPr="00B652F2">
              <w:rPr>
                <w:sz w:val="20"/>
                <w:szCs w:val="20"/>
              </w:rPr>
              <w:t>воё</w:t>
            </w:r>
            <w:proofErr w:type="spellEnd"/>
            <w:proofErr w:type="gramEnd"/>
            <w:r w:rsidRPr="00B652F2">
              <w:rPr>
                <w:sz w:val="20"/>
                <w:szCs w:val="20"/>
              </w:rPr>
              <w:t xml:space="preserve"> время, адекватно самостоятельно оценивать правильность выполнения действий.</w:t>
            </w:r>
          </w:p>
        </w:tc>
        <w:tc>
          <w:tcPr>
            <w:tcW w:w="1701" w:type="dxa"/>
            <w:vMerge w:val="restart"/>
          </w:tcPr>
          <w:p w:rsidR="00F71A02" w:rsidRPr="00B652F2" w:rsidRDefault="00F71A02" w:rsidP="00062E37">
            <w:pPr>
              <w:rPr>
                <w:i/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lastRenderedPageBreak/>
              <w:t>Презентация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«Информационные модели – схемы,  графы, </w:t>
            </w:r>
            <w:r w:rsidRPr="00B652F2">
              <w:rPr>
                <w:sz w:val="20"/>
                <w:szCs w:val="20"/>
              </w:rPr>
              <w:lastRenderedPageBreak/>
              <w:t>деревья».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>ЦОР:</w:t>
            </w:r>
            <w:r w:rsidRPr="00B652F2">
              <w:rPr>
                <w:sz w:val="20"/>
                <w:szCs w:val="20"/>
              </w:rPr>
              <w:t xml:space="preserve"> файлы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Солнечная система.</w:t>
            </w:r>
            <w:r w:rsidRPr="00B652F2">
              <w:rPr>
                <w:sz w:val="20"/>
                <w:szCs w:val="20"/>
                <w:lang w:val="en-US"/>
              </w:rPr>
              <w:t>doc</w:t>
            </w:r>
            <w:r w:rsidRPr="00B652F2">
              <w:rPr>
                <w:sz w:val="20"/>
                <w:szCs w:val="20"/>
              </w:rPr>
              <w:t>,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Поездка.</w:t>
            </w:r>
            <w:r w:rsidRPr="00B652F2">
              <w:rPr>
                <w:sz w:val="20"/>
                <w:szCs w:val="20"/>
                <w:lang w:val="en-US"/>
              </w:rPr>
              <w:t>doc</w:t>
            </w: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lastRenderedPageBreak/>
              <w:t xml:space="preserve">Текущий, </w:t>
            </w:r>
            <w:proofErr w:type="gramStart"/>
            <w:r w:rsidRPr="00B652F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§13. № 1.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РТ. № 144, 146, </w:t>
            </w:r>
            <w:r w:rsidRPr="00B652F2">
              <w:rPr>
                <w:sz w:val="20"/>
                <w:szCs w:val="20"/>
              </w:rPr>
              <w:lastRenderedPageBreak/>
              <w:t>147</w:t>
            </w: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№2 Информационные модели</w:t>
            </w: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Схема, граф, сеть, дерево.</w:t>
            </w:r>
          </w:p>
        </w:tc>
        <w:tc>
          <w:tcPr>
            <w:tcW w:w="4253" w:type="dxa"/>
            <w:vMerge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Итоговый контрольный</w:t>
            </w:r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§13. № 5.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РТ. № 152, 159</w:t>
            </w: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26.</w:t>
            </w: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§14. Что такое алгоритм.</w:t>
            </w: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Задача, </w:t>
            </w:r>
            <w:proofErr w:type="gramStart"/>
            <w:r w:rsidRPr="00B652F2">
              <w:rPr>
                <w:sz w:val="20"/>
                <w:szCs w:val="20"/>
              </w:rPr>
              <w:t>последователь-</w:t>
            </w:r>
            <w:proofErr w:type="spellStart"/>
            <w:r w:rsidRPr="00B652F2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B652F2">
              <w:rPr>
                <w:sz w:val="20"/>
                <w:szCs w:val="20"/>
              </w:rPr>
              <w:t xml:space="preserve"> действий, алгоритм.</w:t>
            </w:r>
          </w:p>
        </w:tc>
        <w:tc>
          <w:tcPr>
            <w:tcW w:w="4253" w:type="dxa"/>
            <w:vMerge w:val="restart"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Предметные: понимать смысл понятия «алгоритм», приводить примеры алгоритмов.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Коммуникативные: определять наиболее рациональную последовательность действий по коллективному выполнению задачи.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spellStart"/>
            <w:r w:rsidRPr="00B652F2">
              <w:rPr>
                <w:sz w:val="20"/>
                <w:szCs w:val="20"/>
              </w:rPr>
              <w:t>Метапредметные</w:t>
            </w:r>
            <w:proofErr w:type="spellEnd"/>
            <w:r w:rsidRPr="00B652F2">
              <w:rPr>
                <w:sz w:val="20"/>
                <w:szCs w:val="20"/>
              </w:rPr>
              <w:t>:  ИКТ-компетентность.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Познавательные: формирование алгоритмического мышления.</w:t>
            </w:r>
            <w:proofErr w:type="gramEnd"/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Личностные: формирование чувства ответственность за качество личной  информационной среды.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Регулятивные: уметь решать задачи, ответом для которых является описание последовательности действий на естественном и формальном языках.</w:t>
            </w:r>
          </w:p>
        </w:tc>
        <w:tc>
          <w:tcPr>
            <w:tcW w:w="1701" w:type="dxa"/>
          </w:tcPr>
          <w:p w:rsidR="00F71A02" w:rsidRPr="00B652F2" w:rsidRDefault="00F71A02" w:rsidP="00062E37">
            <w:pPr>
              <w:rPr>
                <w:i/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>Презентация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«Алгоритмы»</w:t>
            </w: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 xml:space="preserve">Текущий, </w:t>
            </w:r>
            <w:r w:rsidRPr="00B652F2">
              <w:rPr>
                <w:sz w:val="20"/>
                <w:szCs w:val="20"/>
              </w:rPr>
              <w:t>УО</w:t>
            </w:r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§14. № 3,5.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РТ. № 165</w:t>
            </w: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27.</w:t>
            </w: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§15. Исполнители вокруг нас.</w:t>
            </w: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Исполнитель, формальный исполнитель.</w:t>
            </w:r>
          </w:p>
        </w:tc>
        <w:tc>
          <w:tcPr>
            <w:tcW w:w="4253" w:type="dxa"/>
            <w:vMerge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A02" w:rsidRPr="00B652F2" w:rsidRDefault="00F71A02" w:rsidP="00062E37">
            <w:pPr>
              <w:rPr>
                <w:i/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>Презентация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«Исполнители вокруг нас»</w:t>
            </w: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 xml:space="preserve">Текущий, </w:t>
            </w:r>
            <w:r w:rsidRPr="00B652F2">
              <w:rPr>
                <w:sz w:val="20"/>
                <w:szCs w:val="20"/>
              </w:rPr>
              <w:t>УО</w:t>
            </w:r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§15. № 4,5.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РТ. № 168, 177</w:t>
            </w: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28.</w:t>
            </w: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§16. Формы записи алгоритмов.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Форма записи алгоритмов. Графическое изображение алгоритма. Блок – схема алгоритма.</w:t>
            </w:r>
          </w:p>
        </w:tc>
        <w:tc>
          <w:tcPr>
            <w:tcW w:w="4253" w:type="dxa"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Предметные: знать способы описания алгоритмов, понятие блок-схемы.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Регулятивные: адекватно самостоятельно оценивать правильность выполнения действий.</w:t>
            </w:r>
          </w:p>
        </w:tc>
        <w:tc>
          <w:tcPr>
            <w:tcW w:w="1701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 xml:space="preserve">Текущий, </w:t>
            </w:r>
            <w:r w:rsidRPr="00B652F2">
              <w:rPr>
                <w:sz w:val="20"/>
                <w:szCs w:val="20"/>
              </w:rPr>
              <w:t>УО</w:t>
            </w:r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§16. № 2,4.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РТ. № 184</w:t>
            </w: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29.</w:t>
            </w: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§17. Типы алгоритмов.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</w:t>
            </w:r>
            <w:proofErr w:type="gramEnd"/>
            <w:r w:rsidRPr="00B652F2">
              <w:rPr>
                <w:sz w:val="20"/>
                <w:szCs w:val="20"/>
              </w:rPr>
              <w:t>/р № 15. «Создаем линейную презентацию»</w:t>
            </w: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Линейные алгоритмы. Алгоритмы с ветвлениями. Алгоритмы с повторениями.</w:t>
            </w:r>
          </w:p>
        </w:tc>
        <w:tc>
          <w:tcPr>
            <w:tcW w:w="4253" w:type="dxa"/>
            <w:vMerge w:val="restart"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Предметные</w:t>
            </w:r>
            <w:proofErr w:type="gramEnd"/>
            <w:r w:rsidRPr="00B652F2">
              <w:rPr>
                <w:sz w:val="20"/>
                <w:szCs w:val="20"/>
              </w:rPr>
              <w:t>: уметь управлять исполнителем. Уметь оценивать эффективность линейного алгоритма, выделять повторяющиеся действия в алгоритме. Уметь составлять алгоритм с повторениями. Уметь определять начальное и конечное значения, шаг цикла и составлять алгоритм, используя эти значения.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Познавательные</w:t>
            </w:r>
            <w:proofErr w:type="gramStart"/>
            <w:r>
              <w:rPr>
                <w:sz w:val="20"/>
                <w:szCs w:val="20"/>
              </w:rPr>
              <w:t>:</w:t>
            </w:r>
            <w:r w:rsidRPr="00B652F2">
              <w:rPr>
                <w:sz w:val="20"/>
                <w:szCs w:val="20"/>
              </w:rPr>
              <w:t>ф</w:t>
            </w:r>
            <w:proofErr w:type="gramEnd"/>
            <w:r w:rsidRPr="00B652F2">
              <w:rPr>
                <w:sz w:val="20"/>
                <w:szCs w:val="20"/>
              </w:rPr>
              <w:t>ормирование</w:t>
            </w:r>
            <w:proofErr w:type="spellEnd"/>
            <w:r w:rsidRPr="00B652F2">
              <w:rPr>
                <w:sz w:val="20"/>
                <w:szCs w:val="20"/>
              </w:rPr>
              <w:t xml:space="preserve"> алгоритмического мышления.</w:t>
            </w:r>
          </w:p>
        </w:tc>
        <w:tc>
          <w:tcPr>
            <w:tcW w:w="1701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 xml:space="preserve">Текущий, </w:t>
            </w:r>
            <w:r w:rsidRPr="00B652F2">
              <w:rPr>
                <w:sz w:val="20"/>
                <w:szCs w:val="20"/>
              </w:rPr>
              <w:t>УО</w:t>
            </w:r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§17. № 2.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РТ. № 187, 188</w:t>
            </w: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30.</w:t>
            </w: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§17. Типы алгоритмов.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</w:t>
            </w:r>
            <w:proofErr w:type="gramEnd"/>
            <w:r w:rsidRPr="00B652F2">
              <w:rPr>
                <w:sz w:val="20"/>
                <w:szCs w:val="20"/>
              </w:rPr>
              <w:t>/р № 16. «Создаем презентацию с гиперссылками»</w:t>
            </w: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 xml:space="preserve">Текущий, </w:t>
            </w:r>
            <w:proofErr w:type="gramStart"/>
            <w:r w:rsidRPr="00B652F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§17. № 4.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РТ. № 193, 194</w:t>
            </w: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31.</w:t>
            </w: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§17. Типы алгоритмов.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B652F2">
              <w:rPr>
                <w:sz w:val="20"/>
                <w:szCs w:val="20"/>
              </w:rPr>
              <w:t>/р № 17. «Создаем циклическую презентацию»</w:t>
            </w: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vMerge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 xml:space="preserve">Текущий, </w:t>
            </w:r>
            <w:proofErr w:type="gramStart"/>
            <w:r w:rsidRPr="00B652F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§17. № </w:t>
            </w:r>
            <w:r w:rsidRPr="00B652F2">
              <w:rPr>
                <w:sz w:val="20"/>
                <w:szCs w:val="20"/>
              </w:rPr>
              <w:lastRenderedPageBreak/>
              <w:t>8.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РТ. № 201, 202</w:t>
            </w: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lastRenderedPageBreak/>
              <w:t>32.</w:t>
            </w: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§18. Управление исполнителем Чертёжник</w:t>
            </w: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Исполнитель Чертёжник, абсолютное смещение, относительное смещение.</w:t>
            </w:r>
          </w:p>
        </w:tc>
        <w:tc>
          <w:tcPr>
            <w:tcW w:w="4253" w:type="dxa"/>
            <w:vMerge w:val="restart"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Предметные: составлять линейные алгоритмы по управлению учебным исполнителем; составлять вспомогательные алгоритмы для управления учебным исполнителем; составлять циклические алгоритмы по управлению учебным исполнителем.</w:t>
            </w:r>
          </w:p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Познавательные: формирование алгоритмического мышления.</w:t>
            </w:r>
            <w:proofErr w:type="gramEnd"/>
          </w:p>
        </w:tc>
        <w:tc>
          <w:tcPr>
            <w:tcW w:w="1701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 xml:space="preserve">Текущий, </w:t>
            </w:r>
            <w:r w:rsidRPr="00B652F2">
              <w:rPr>
                <w:sz w:val="20"/>
                <w:szCs w:val="20"/>
              </w:rPr>
              <w:t>УО</w:t>
            </w:r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§18. Стр. 118-123</w:t>
            </w:r>
          </w:p>
        </w:tc>
      </w:tr>
      <w:tr w:rsidR="00F71A02" w:rsidRPr="003A0F60" w:rsidTr="002F0F2E">
        <w:tc>
          <w:tcPr>
            <w:tcW w:w="545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33.</w:t>
            </w:r>
          </w:p>
        </w:tc>
        <w:tc>
          <w:tcPr>
            <w:tcW w:w="2188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§18. Управление исполнителем Чертёжник.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</w:t>
            </w:r>
            <w:proofErr w:type="gramEnd"/>
            <w:r w:rsidRPr="00B652F2">
              <w:rPr>
                <w:sz w:val="20"/>
                <w:szCs w:val="20"/>
              </w:rPr>
              <w:t>/р № 18. «Выполняем итоговый проект»</w:t>
            </w:r>
          </w:p>
        </w:tc>
        <w:tc>
          <w:tcPr>
            <w:tcW w:w="812" w:type="dxa"/>
          </w:tcPr>
          <w:p w:rsidR="00F71A02" w:rsidRPr="00B652F2" w:rsidRDefault="00F71A02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Исполнитель Чертёжник, абсолютное смещение, относительное смещение.</w:t>
            </w:r>
          </w:p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 xml:space="preserve">Вспомогательный алгоритм. Основной алгоритм. Цикл </w:t>
            </w:r>
            <w:r w:rsidRPr="00B652F2">
              <w:rPr>
                <w:sz w:val="20"/>
                <w:szCs w:val="20"/>
                <w:lang w:val="en-US"/>
              </w:rPr>
              <w:t>n</w:t>
            </w:r>
            <w:r w:rsidRPr="00B652F2">
              <w:rPr>
                <w:sz w:val="20"/>
                <w:szCs w:val="20"/>
              </w:rPr>
              <w:t xml:space="preserve"> раз.</w:t>
            </w:r>
          </w:p>
        </w:tc>
        <w:tc>
          <w:tcPr>
            <w:tcW w:w="4253" w:type="dxa"/>
            <w:vMerge/>
          </w:tcPr>
          <w:p w:rsidR="00F71A02" w:rsidRPr="00B652F2" w:rsidRDefault="00F71A02" w:rsidP="00062E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 xml:space="preserve">Текущий, </w:t>
            </w:r>
            <w:proofErr w:type="gramStart"/>
            <w:r w:rsidRPr="00B652F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1A02" w:rsidRPr="00B652F2" w:rsidRDefault="00F71A02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§18. Стр. 125-127</w:t>
            </w:r>
          </w:p>
        </w:tc>
      </w:tr>
      <w:tr w:rsidR="002F0F2E" w:rsidRPr="003A0F60" w:rsidTr="002F0F2E">
        <w:tc>
          <w:tcPr>
            <w:tcW w:w="545" w:type="dxa"/>
          </w:tcPr>
          <w:p w:rsidR="002F0F2E" w:rsidRPr="00B652F2" w:rsidRDefault="002F0F2E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34.</w:t>
            </w:r>
          </w:p>
        </w:tc>
        <w:tc>
          <w:tcPr>
            <w:tcW w:w="2188" w:type="dxa"/>
          </w:tcPr>
          <w:p w:rsidR="002F0F2E" w:rsidRPr="00B652F2" w:rsidRDefault="002F0F2E" w:rsidP="00732E1F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12" w:type="dxa"/>
          </w:tcPr>
          <w:p w:rsidR="002F0F2E" w:rsidRPr="00B652F2" w:rsidRDefault="002F0F2E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F0F2E" w:rsidRPr="00B652F2" w:rsidRDefault="002F0F2E" w:rsidP="00062E3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</w:tcPr>
          <w:p w:rsidR="002F0F2E" w:rsidRPr="00B652F2" w:rsidRDefault="002F0F2E" w:rsidP="00062E37">
            <w:pPr>
              <w:jc w:val="both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Предметные: составлять линейные алгоритмы по управлению учебным исполнителем; составлять вспомогательные алгоритмы для управления учебным исполнителем; составлять циклические алгоритмы по управлению учебным исполнителем.</w:t>
            </w:r>
          </w:p>
          <w:p w:rsidR="002F0F2E" w:rsidRPr="00B652F2" w:rsidRDefault="002F0F2E" w:rsidP="00062E37">
            <w:pPr>
              <w:jc w:val="both"/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Познавательные: формирование алгоритмического мышления.</w:t>
            </w:r>
            <w:proofErr w:type="gramEnd"/>
          </w:p>
        </w:tc>
        <w:tc>
          <w:tcPr>
            <w:tcW w:w="1701" w:type="dxa"/>
          </w:tcPr>
          <w:p w:rsidR="002F0F2E" w:rsidRPr="00B652F2" w:rsidRDefault="002F0F2E" w:rsidP="00062E37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2F0F2E" w:rsidRPr="00B652F2" w:rsidRDefault="002F0F2E" w:rsidP="00062E37">
            <w:pPr>
              <w:rPr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 xml:space="preserve">Текущий, </w:t>
            </w:r>
            <w:proofErr w:type="gramStart"/>
            <w:r w:rsidRPr="00B652F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2" w:type="dxa"/>
          </w:tcPr>
          <w:p w:rsidR="002F0F2E" w:rsidRPr="00B652F2" w:rsidRDefault="002F0F2E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F0F2E" w:rsidRPr="00B652F2" w:rsidRDefault="002F0F2E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0F2E" w:rsidRPr="00B652F2" w:rsidRDefault="002F0F2E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§18. № 4</w:t>
            </w:r>
          </w:p>
        </w:tc>
      </w:tr>
      <w:tr w:rsidR="002F0F2E" w:rsidRPr="003A0F60" w:rsidTr="002F0F2E">
        <w:tc>
          <w:tcPr>
            <w:tcW w:w="545" w:type="dxa"/>
          </w:tcPr>
          <w:p w:rsidR="002F0F2E" w:rsidRPr="00B652F2" w:rsidRDefault="002F0F2E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35.</w:t>
            </w:r>
          </w:p>
        </w:tc>
        <w:tc>
          <w:tcPr>
            <w:tcW w:w="2188" w:type="dxa"/>
          </w:tcPr>
          <w:p w:rsidR="002F0F2E" w:rsidRPr="00B652F2" w:rsidRDefault="002F0F2E" w:rsidP="002F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 учебного времени</w:t>
            </w:r>
          </w:p>
        </w:tc>
        <w:tc>
          <w:tcPr>
            <w:tcW w:w="812" w:type="dxa"/>
          </w:tcPr>
          <w:p w:rsidR="002F0F2E" w:rsidRPr="00B652F2" w:rsidRDefault="002F0F2E" w:rsidP="00062E37">
            <w:pPr>
              <w:jc w:val="center"/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2F0F2E" w:rsidRPr="00B652F2" w:rsidRDefault="002F0F2E" w:rsidP="00062E3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2F0F2E" w:rsidRPr="00B652F2" w:rsidRDefault="002F0F2E" w:rsidP="00062E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0F2E" w:rsidRPr="00B652F2" w:rsidRDefault="002F0F2E" w:rsidP="00062E37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2F0F2E" w:rsidRPr="00B652F2" w:rsidRDefault="002F0F2E" w:rsidP="00062E37">
            <w:pPr>
              <w:rPr>
                <w:i/>
                <w:sz w:val="20"/>
                <w:szCs w:val="20"/>
              </w:rPr>
            </w:pPr>
            <w:r w:rsidRPr="00B652F2">
              <w:rPr>
                <w:i/>
                <w:sz w:val="20"/>
                <w:szCs w:val="20"/>
              </w:rPr>
              <w:t>Итоговый.</w:t>
            </w:r>
          </w:p>
          <w:p w:rsidR="002F0F2E" w:rsidRPr="00B652F2" w:rsidRDefault="002F0F2E" w:rsidP="00062E37">
            <w:pPr>
              <w:rPr>
                <w:sz w:val="20"/>
                <w:szCs w:val="20"/>
              </w:rPr>
            </w:pPr>
            <w:proofErr w:type="gramStart"/>
            <w:r w:rsidRPr="00B652F2"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942" w:type="dxa"/>
          </w:tcPr>
          <w:p w:rsidR="002F0F2E" w:rsidRPr="00B652F2" w:rsidRDefault="002F0F2E" w:rsidP="00062E37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2F0F2E" w:rsidRPr="00B652F2" w:rsidRDefault="002F0F2E" w:rsidP="00062E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0F2E" w:rsidRPr="00B652F2" w:rsidRDefault="002F0F2E" w:rsidP="00062E37">
            <w:pPr>
              <w:rPr>
                <w:sz w:val="20"/>
                <w:szCs w:val="20"/>
              </w:rPr>
            </w:pPr>
            <w:r w:rsidRPr="00B652F2">
              <w:rPr>
                <w:sz w:val="20"/>
                <w:szCs w:val="20"/>
              </w:rPr>
              <w:t>§16.</w:t>
            </w:r>
          </w:p>
        </w:tc>
      </w:tr>
    </w:tbl>
    <w:p w:rsidR="00F71A02" w:rsidRPr="003A0F60" w:rsidRDefault="00F71A02" w:rsidP="00F71A02">
      <w:pPr>
        <w:rPr>
          <w:sz w:val="20"/>
          <w:szCs w:val="20"/>
        </w:rPr>
      </w:pPr>
    </w:p>
    <w:p w:rsidR="00F71A02" w:rsidRDefault="00F71A02" w:rsidP="00F71A02">
      <w:pPr>
        <w:rPr>
          <w:b/>
        </w:rPr>
      </w:pPr>
      <w:r>
        <w:br w:type="page"/>
      </w:r>
    </w:p>
    <w:p w:rsidR="00F71A02" w:rsidRDefault="00F71A02" w:rsidP="00E04931">
      <w:pPr>
        <w:rPr>
          <w:b/>
        </w:rPr>
      </w:pPr>
    </w:p>
    <w:p w:rsidR="00F71A02" w:rsidRPr="00F021F5" w:rsidRDefault="00F71A02" w:rsidP="00E04931">
      <w:pPr>
        <w:rPr>
          <w:b/>
        </w:rPr>
      </w:pPr>
    </w:p>
    <w:sectPr w:rsidR="00F71A02" w:rsidRPr="00F021F5" w:rsidSect="00F71A0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">
    <w:nsid w:val="01F01195"/>
    <w:multiLevelType w:val="hybridMultilevel"/>
    <w:tmpl w:val="87F8CACA"/>
    <w:lvl w:ilvl="0" w:tplc="8EF6E2CC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Adobe Garamond Pro" w:hAnsi="Adobe Garamond Pr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153ED0"/>
    <w:multiLevelType w:val="hybridMultilevel"/>
    <w:tmpl w:val="0466FA72"/>
    <w:lvl w:ilvl="0" w:tplc="8EF6E2CC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Adobe Garamond Pro" w:hAnsi="Adobe Garamond Pr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70422A9"/>
    <w:multiLevelType w:val="hybridMultilevel"/>
    <w:tmpl w:val="AF76B2F8"/>
    <w:lvl w:ilvl="0" w:tplc="8EF6E2CC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dobe Garamond Pro" w:hAnsi="Adobe Garamond Pr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7CE7100"/>
    <w:multiLevelType w:val="hybridMultilevel"/>
    <w:tmpl w:val="9D86AAB0"/>
    <w:lvl w:ilvl="0" w:tplc="8EF6E2CC">
      <w:start w:val="1"/>
      <w:numFmt w:val="bullet"/>
      <w:lvlText w:val="-"/>
      <w:lvlJc w:val="left"/>
      <w:pPr>
        <w:ind w:left="720" w:hanging="360"/>
      </w:pPr>
      <w:rPr>
        <w:rFonts w:ascii="Adobe Garamond Pro" w:hAnsi="Adobe Garamond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242A9"/>
    <w:multiLevelType w:val="hybridMultilevel"/>
    <w:tmpl w:val="066CD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755CDC"/>
    <w:multiLevelType w:val="hybridMultilevel"/>
    <w:tmpl w:val="5E8475F8"/>
    <w:lvl w:ilvl="0" w:tplc="8EF6E2CC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Adobe Garamond Pro" w:hAnsi="Adobe Garamond Pr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C591BB5"/>
    <w:multiLevelType w:val="hybridMultilevel"/>
    <w:tmpl w:val="2E2CCBF2"/>
    <w:lvl w:ilvl="0" w:tplc="494A2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67FF2"/>
    <w:multiLevelType w:val="hybridMultilevel"/>
    <w:tmpl w:val="60306EF2"/>
    <w:lvl w:ilvl="0" w:tplc="8EF6E2CC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Adobe Garamond Pro" w:hAnsi="Adobe Garamond Pr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0166D4"/>
    <w:multiLevelType w:val="multilevel"/>
    <w:tmpl w:val="50C88E1C"/>
    <w:styleLink w:val="WW8Num9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>
    <w:nsid w:val="45E64C21"/>
    <w:multiLevelType w:val="hybridMultilevel"/>
    <w:tmpl w:val="8F1A52CC"/>
    <w:lvl w:ilvl="0" w:tplc="4ED841A6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E1F2E"/>
    <w:multiLevelType w:val="hybridMultilevel"/>
    <w:tmpl w:val="98D24C8A"/>
    <w:lvl w:ilvl="0" w:tplc="497A4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2F2615"/>
    <w:multiLevelType w:val="hybridMultilevel"/>
    <w:tmpl w:val="382086CA"/>
    <w:lvl w:ilvl="0" w:tplc="8EF6E2CC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Adobe Garamond Pro" w:hAnsi="Adobe Garamond Pr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0C7CE5"/>
    <w:multiLevelType w:val="hybridMultilevel"/>
    <w:tmpl w:val="5E3A5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72FA6"/>
    <w:multiLevelType w:val="hybridMultilevel"/>
    <w:tmpl w:val="685E4E2E"/>
    <w:lvl w:ilvl="0" w:tplc="8EF6E2CC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Adobe Garamond Pro" w:hAnsi="Adobe Garamond Pr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651117"/>
    <w:multiLevelType w:val="hybridMultilevel"/>
    <w:tmpl w:val="A36861A0"/>
    <w:lvl w:ilvl="0" w:tplc="8EF6E2CC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dobe Garamond Pro" w:hAnsi="Adobe Garamond Pr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FE7D7A"/>
    <w:multiLevelType w:val="hybridMultilevel"/>
    <w:tmpl w:val="EBAA744E"/>
    <w:lvl w:ilvl="0" w:tplc="494A29D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>
    <w:nsid w:val="5FB858E2"/>
    <w:multiLevelType w:val="hybridMultilevel"/>
    <w:tmpl w:val="3746E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026F5E"/>
    <w:multiLevelType w:val="hybridMultilevel"/>
    <w:tmpl w:val="6DFE0E8C"/>
    <w:lvl w:ilvl="0" w:tplc="8EF6E2CC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Adobe Garamond Pro" w:hAnsi="Adobe Garamond Pr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3754AE"/>
    <w:multiLevelType w:val="hybridMultilevel"/>
    <w:tmpl w:val="B6C64544"/>
    <w:lvl w:ilvl="0" w:tplc="8EF6E2CC">
      <w:start w:val="1"/>
      <w:numFmt w:val="bullet"/>
      <w:lvlText w:val="-"/>
      <w:lvlJc w:val="left"/>
      <w:pPr>
        <w:tabs>
          <w:tab w:val="num" w:pos="1919"/>
        </w:tabs>
        <w:ind w:left="1919" w:hanging="284"/>
      </w:pPr>
      <w:rPr>
        <w:rFonts w:ascii="Adobe Garamond Pro" w:hAnsi="Adobe Garamond Pr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4">
    <w:nsid w:val="6F0E3999"/>
    <w:multiLevelType w:val="hybridMultilevel"/>
    <w:tmpl w:val="9ECA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1F0870"/>
    <w:multiLevelType w:val="hybridMultilevel"/>
    <w:tmpl w:val="BE066B96"/>
    <w:lvl w:ilvl="0" w:tplc="8EF6E2CC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Adobe Garamond Pro" w:hAnsi="Adobe Garamond Pr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131ABD"/>
    <w:multiLevelType w:val="hybridMultilevel"/>
    <w:tmpl w:val="E646C9C6"/>
    <w:lvl w:ilvl="0" w:tplc="8EF6E2CC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Adobe Garamond Pro" w:hAnsi="Adobe Garamond Pr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9E6CBB"/>
    <w:multiLevelType w:val="hybridMultilevel"/>
    <w:tmpl w:val="47005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B2729B"/>
    <w:multiLevelType w:val="hybridMultilevel"/>
    <w:tmpl w:val="FB467042"/>
    <w:lvl w:ilvl="0" w:tplc="8EF6E2CC">
      <w:start w:val="1"/>
      <w:numFmt w:val="bullet"/>
      <w:lvlText w:val="-"/>
      <w:lvlJc w:val="left"/>
      <w:pPr>
        <w:ind w:left="720" w:hanging="360"/>
      </w:pPr>
      <w:rPr>
        <w:rFonts w:ascii="Adobe Garamond Pro" w:hAnsi="Adobe Garamond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  <w:lvlOverride w:ilvl="0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8"/>
  </w:num>
  <w:num w:numId="7">
    <w:abstractNumId w:val="6"/>
  </w:num>
  <w:num w:numId="8">
    <w:abstractNumId w:val="23"/>
  </w:num>
  <w:num w:numId="9">
    <w:abstractNumId w:val="19"/>
  </w:num>
  <w:num w:numId="10">
    <w:abstractNumId w:val="21"/>
  </w:num>
  <w:num w:numId="11">
    <w:abstractNumId w:val="20"/>
  </w:num>
  <w:num w:numId="12">
    <w:abstractNumId w:val="10"/>
  </w:num>
  <w:num w:numId="13">
    <w:abstractNumId w:val="5"/>
  </w:num>
  <w:num w:numId="14">
    <w:abstractNumId w:val="27"/>
  </w:num>
  <w:num w:numId="15">
    <w:abstractNumId w:val="17"/>
  </w:num>
  <w:num w:numId="16">
    <w:abstractNumId w:val="11"/>
  </w:num>
  <w:num w:numId="17">
    <w:abstractNumId w:val="24"/>
  </w:num>
  <w:num w:numId="18">
    <w:abstractNumId w:val="14"/>
  </w:num>
  <w:num w:numId="19">
    <w:abstractNumId w:val="28"/>
  </w:num>
  <w:num w:numId="20">
    <w:abstractNumId w:val="16"/>
  </w:num>
  <w:num w:numId="21">
    <w:abstractNumId w:val="4"/>
  </w:num>
  <w:num w:numId="22">
    <w:abstractNumId w:val="22"/>
  </w:num>
  <w:num w:numId="23">
    <w:abstractNumId w:val="3"/>
  </w:num>
  <w:num w:numId="24">
    <w:abstractNumId w:val="9"/>
  </w:num>
  <w:num w:numId="25">
    <w:abstractNumId w:val="25"/>
  </w:num>
  <w:num w:numId="26">
    <w:abstractNumId w:val="7"/>
  </w:num>
  <w:num w:numId="27">
    <w:abstractNumId w:val="18"/>
  </w:num>
  <w:num w:numId="28">
    <w:abstractNumId w:val="26"/>
  </w:num>
  <w:num w:numId="2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B4"/>
    <w:rsid w:val="000769D8"/>
    <w:rsid w:val="00094030"/>
    <w:rsid w:val="000A15F6"/>
    <w:rsid w:val="00163514"/>
    <w:rsid w:val="00210D4A"/>
    <w:rsid w:val="00220A67"/>
    <w:rsid w:val="002F0F2E"/>
    <w:rsid w:val="0036323B"/>
    <w:rsid w:val="003D14D8"/>
    <w:rsid w:val="00427736"/>
    <w:rsid w:val="00495163"/>
    <w:rsid w:val="005446F8"/>
    <w:rsid w:val="0057609A"/>
    <w:rsid w:val="005F6858"/>
    <w:rsid w:val="006C1184"/>
    <w:rsid w:val="006D1BF6"/>
    <w:rsid w:val="00720AC2"/>
    <w:rsid w:val="00A65819"/>
    <w:rsid w:val="00A70E27"/>
    <w:rsid w:val="00BA5255"/>
    <w:rsid w:val="00C55BCC"/>
    <w:rsid w:val="00C83310"/>
    <w:rsid w:val="00CE1C14"/>
    <w:rsid w:val="00CF5DB4"/>
    <w:rsid w:val="00D74A9F"/>
    <w:rsid w:val="00E04931"/>
    <w:rsid w:val="00E06262"/>
    <w:rsid w:val="00E96E18"/>
    <w:rsid w:val="00F021F5"/>
    <w:rsid w:val="00F71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D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CF5DB4"/>
    <w:pPr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9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D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5DB4"/>
    <w:rPr>
      <w:rFonts w:ascii="Arial Unicode MS" w:eastAsia="Times New Roman" w:hAnsi="Arial Unicode MS" w:cs="Arial Unicode MS"/>
      <w:b/>
      <w:bCs/>
      <w:sz w:val="36"/>
      <w:szCs w:val="36"/>
      <w:lang w:eastAsia="ru-RU"/>
    </w:rPr>
  </w:style>
  <w:style w:type="character" w:styleId="a3">
    <w:name w:val="Hyperlink"/>
    <w:uiPriority w:val="99"/>
    <w:rsid w:val="00CF5D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5DB4"/>
  </w:style>
  <w:style w:type="numbering" w:customStyle="1" w:styleId="WW8Num9">
    <w:name w:val="WW8Num9"/>
    <w:rsid w:val="00CF5DB4"/>
    <w:pPr>
      <w:numPr>
        <w:numId w:val="1"/>
      </w:numPr>
    </w:pPr>
  </w:style>
  <w:style w:type="paragraph" w:customStyle="1" w:styleId="a4">
    <w:name w:val="Стиль"/>
    <w:rsid w:val="00CF5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25">
    <w:name w:val="c10 c25"/>
    <w:basedOn w:val="a"/>
    <w:rsid w:val="00CF5DB4"/>
    <w:pPr>
      <w:spacing w:before="100" w:beforeAutospacing="1" w:after="100" w:afterAutospacing="1"/>
    </w:pPr>
  </w:style>
  <w:style w:type="character" w:customStyle="1" w:styleId="c0c22">
    <w:name w:val="c0 c22"/>
    <w:basedOn w:val="a0"/>
    <w:rsid w:val="00CF5DB4"/>
  </w:style>
  <w:style w:type="character" w:customStyle="1" w:styleId="c0">
    <w:name w:val="c0"/>
    <w:basedOn w:val="a0"/>
    <w:rsid w:val="00CF5DB4"/>
  </w:style>
  <w:style w:type="paragraph" w:customStyle="1" w:styleId="c23">
    <w:name w:val="c23"/>
    <w:basedOn w:val="a"/>
    <w:rsid w:val="00CF5DB4"/>
    <w:pPr>
      <w:spacing w:before="100" w:beforeAutospacing="1" w:after="100" w:afterAutospacing="1"/>
    </w:pPr>
  </w:style>
  <w:style w:type="character" w:customStyle="1" w:styleId="c6c7">
    <w:name w:val="c6 c7"/>
    <w:basedOn w:val="a0"/>
    <w:rsid w:val="00CF5DB4"/>
  </w:style>
  <w:style w:type="character" w:customStyle="1" w:styleId="c6c70c15">
    <w:name w:val="c6 c70 c15"/>
    <w:basedOn w:val="a0"/>
    <w:rsid w:val="00CF5DB4"/>
  </w:style>
  <w:style w:type="character" w:customStyle="1" w:styleId="c6c15">
    <w:name w:val="c6 c15"/>
    <w:basedOn w:val="a0"/>
    <w:rsid w:val="00CF5DB4"/>
  </w:style>
  <w:style w:type="character" w:customStyle="1" w:styleId="c6">
    <w:name w:val="c6"/>
    <w:basedOn w:val="a0"/>
    <w:rsid w:val="00CF5DB4"/>
  </w:style>
  <w:style w:type="character" w:customStyle="1" w:styleId="c6c15c70">
    <w:name w:val="c6 c15 c70"/>
    <w:basedOn w:val="a0"/>
    <w:rsid w:val="00CF5DB4"/>
  </w:style>
  <w:style w:type="paragraph" w:styleId="21">
    <w:name w:val="Body Text Indent 2"/>
    <w:basedOn w:val="a"/>
    <w:link w:val="22"/>
    <w:rsid w:val="00CF5DB4"/>
    <w:pPr>
      <w:ind w:firstLine="706"/>
      <w:jc w:val="both"/>
    </w:pPr>
    <w:rPr>
      <w:rFonts w:eastAsia="Calibri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CF5DB4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qFormat/>
    <w:rsid w:val="00CF5D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0493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04931"/>
  </w:style>
  <w:style w:type="character" w:customStyle="1" w:styleId="dash0421005f0442005f0440005f043e005f0433005f0438005f0439005f005fchar1char1">
    <w:name w:val="dash0421_005f0442_005f0440_005f043e_005f0433_005f0438_005f0439_005f_005fchar1__char1"/>
    <w:rsid w:val="00E04931"/>
    <w:rPr>
      <w:rFonts w:cs="Times New Roman"/>
      <w:b/>
      <w:bCs/>
    </w:rPr>
  </w:style>
  <w:style w:type="paragraph" w:styleId="a6">
    <w:name w:val="No Spacing"/>
    <w:link w:val="a7"/>
    <w:uiPriority w:val="1"/>
    <w:qFormat/>
    <w:rsid w:val="00363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632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1635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69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Normal (Web)"/>
    <w:basedOn w:val="a"/>
    <w:rsid w:val="000769D8"/>
    <w:pPr>
      <w:spacing w:before="100" w:beforeAutospacing="1" w:after="100" w:afterAutospacing="1"/>
    </w:pPr>
  </w:style>
  <w:style w:type="character" w:styleId="a9">
    <w:name w:val="Strong"/>
    <w:qFormat/>
    <w:rsid w:val="000769D8"/>
    <w:rPr>
      <w:rFonts w:cs="Times New Roman"/>
      <w:b/>
      <w:bCs/>
    </w:rPr>
  </w:style>
  <w:style w:type="table" w:styleId="aa">
    <w:name w:val="Table Grid"/>
    <w:basedOn w:val="a1"/>
    <w:uiPriority w:val="59"/>
    <w:rsid w:val="00F02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021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21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74A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F71A0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71A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D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CF5DB4"/>
    <w:pPr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9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D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5DB4"/>
    <w:rPr>
      <w:rFonts w:ascii="Arial Unicode MS" w:eastAsia="Times New Roman" w:hAnsi="Arial Unicode MS" w:cs="Arial Unicode MS"/>
      <w:b/>
      <w:bCs/>
      <w:sz w:val="36"/>
      <w:szCs w:val="36"/>
      <w:lang w:eastAsia="ru-RU"/>
    </w:rPr>
  </w:style>
  <w:style w:type="character" w:styleId="a3">
    <w:name w:val="Hyperlink"/>
    <w:uiPriority w:val="99"/>
    <w:rsid w:val="00CF5D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5DB4"/>
  </w:style>
  <w:style w:type="numbering" w:customStyle="1" w:styleId="WW8Num9">
    <w:name w:val="WW8Num9"/>
    <w:rsid w:val="00CF5DB4"/>
    <w:pPr>
      <w:numPr>
        <w:numId w:val="1"/>
      </w:numPr>
    </w:pPr>
  </w:style>
  <w:style w:type="paragraph" w:customStyle="1" w:styleId="a4">
    <w:name w:val="Стиль"/>
    <w:rsid w:val="00CF5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25">
    <w:name w:val="c10 c25"/>
    <w:basedOn w:val="a"/>
    <w:rsid w:val="00CF5DB4"/>
    <w:pPr>
      <w:spacing w:before="100" w:beforeAutospacing="1" w:after="100" w:afterAutospacing="1"/>
    </w:pPr>
  </w:style>
  <w:style w:type="character" w:customStyle="1" w:styleId="c0c22">
    <w:name w:val="c0 c22"/>
    <w:basedOn w:val="a0"/>
    <w:rsid w:val="00CF5DB4"/>
  </w:style>
  <w:style w:type="character" w:customStyle="1" w:styleId="c0">
    <w:name w:val="c0"/>
    <w:basedOn w:val="a0"/>
    <w:rsid w:val="00CF5DB4"/>
  </w:style>
  <w:style w:type="paragraph" w:customStyle="1" w:styleId="c23">
    <w:name w:val="c23"/>
    <w:basedOn w:val="a"/>
    <w:rsid w:val="00CF5DB4"/>
    <w:pPr>
      <w:spacing w:before="100" w:beforeAutospacing="1" w:after="100" w:afterAutospacing="1"/>
    </w:pPr>
  </w:style>
  <w:style w:type="character" w:customStyle="1" w:styleId="c6c7">
    <w:name w:val="c6 c7"/>
    <w:basedOn w:val="a0"/>
    <w:rsid w:val="00CF5DB4"/>
  </w:style>
  <w:style w:type="character" w:customStyle="1" w:styleId="c6c70c15">
    <w:name w:val="c6 c70 c15"/>
    <w:basedOn w:val="a0"/>
    <w:rsid w:val="00CF5DB4"/>
  </w:style>
  <w:style w:type="character" w:customStyle="1" w:styleId="c6c15">
    <w:name w:val="c6 c15"/>
    <w:basedOn w:val="a0"/>
    <w:rsid w:val="00CF5DB4"/>
  </w:style>
  <w:style w:type="character" w:customStyle="1" w:styleId="c6">
    <w:name w:val="c6"/>
    <w:basedOn w:val="a0"/>
    <w:rsid w:val="00CF5DB4"/>
  </w:style>
  <w:style w:type="character" w:customStyle="1" w:styleId="c6c15c70">
    <w:name w:val="c6 c15 c70"/>
    <w:basedOn w:val="a0"/>
    <w:rsid w:val="00CF5DB4"/>
  </w:style>
  <w:style w:type="paragraph" w:styleId="21">
    <w:name w:val="Body Text Indent 2"/>
    <w:basedOn w:val="a"/>
    <w:link w:val="22"/>
    <w:rsid w:val="00CF5DB4"/>
    <w:pPr>
      <w:ind w:firstLine="706"/>
      <w:jc w:val="both"/>
    </w:pPr>
    <w:rPr>
      <w:rFonts w:eastAsia="Calibri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CF5DB4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qFormat/>
    <w:rsid w:val="00CF5D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0493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04931"/>
  </w:style>
  <w:style w:type="character" w:customStyle="1" w:styleId="dash0421005f0442005f0440005f043e005f0433005f0438005f0439005f005fchar1char1">
    <w:name w:val="dash0421_005f0442_005f0440_005f043e_005f0433_005f0438_005f0439_005f_005fchar1__char1"/>
    <w:rsid w:val="00E04931"/>
    <w:rPr>
      <w:rFonts w:cs="Times New Roman"/>
      <w:b/>
      <w:bCs/>
    </w:rPr>
  </w:style>
  <w:style w:type="paragraph" w:styleId="a6">
    <w:name w:val="No Spacing"/>
    <w:link w:val="a7"/>
    <w:uiPriority w:val="1"/>
    <w:qFormat/>
    <w:rsid w:val="00363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632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1635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69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Normal (Web)"/>
    <w:basedOn w:val="a"/>
    <w:rsid w:val="000769D8"/>
    <w:pPr>
      <w:spacing w:before="100" w:beforeAutospacing="1" w:after="100" w:afterAutospacing="1"/>
    </w:pPr>
  </w:style>
  <w:style w:type="character" w:styleId="a9">
    <w:name w:val="Strong"/>
    <w:qFormat/>
    <w:rsid w:val="000769D8"/>
    <w:rPr>
      <w:rFonts w:cs="Times New Roman"/>
      <w:b/>
      <w:bCs/>
    </w:rPr>
  </w:style>
  <w:style w:type="table" w:styleId="aa">
    <w:name w:val="Table Grid"/>
    <w:basedOn w:val="a1"/>
    <w:uiPriority w:val="59"/>
    <w:rsid w:val="00F02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021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21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74A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F71A0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71A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-kopilka.ru/page-1-1-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hool.edu.ru/default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3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-ezhov.narod.ru/zor/p1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7511</Words>
  <Characters>42817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Uchitel</cp:lastModifiedBy>
  <cp:revision>3</cp:revision>
  <cp:lastPrinted>2016-09-19T07:59:00Z</cp:lastPrinted>
  <dcterms:created xsi:type="dcterms:W3CDTF">2016-09-18T17:28:00Z</dcterms:created>
  <dcterms:modified xsi:type="dcterms:W3CDTF">2016-09-19T08:00:00Z</dcterms:modified>
</cp:coreProperties>
</file>